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4E69" w14:textId="50AF6123" w:rsidR="00A21EDA" w:rsidRPr="00BF6ED3" w:rsidRDefault="004E6771" w:rsidP="00A21EDA">
      <w:pPr>
        <w:rPr>
          <w:sz w:val="24"/>
          <w:lang w:val="fr-FR"/>
        </w:rPr>
      </w:pPr>
      <w:r>
        <w:rPr>
          <w:noProof/>
          <w:lang w:val="en-US" w:eastAsia="zh-CN"/>
        </w:rPr>
        <mc:AlternateContent>
          <mc:Choice Requires="wps">
            <w:drawing>
              <wp:anchor distT="0" distB="0" distL="114300" distR="114300" simplePos="0" relativeHeight="251682304" behindDoc="0" locked="0" layoutInCell="1" allowOverlap="1" wp14:anchorId="5452A943" wp14:editId="6868C7BD">
                <wp:simplePos x="0" y="0"/>
                <wp:positionH relativeFrom="column">
                  <wp:posOffset>4697923</wp:posOffset>
                </wp:positionH>
                <wp:positionV relativeFrom="paragraph">
                  <wp:posOffset>139148</wp:posOffset>
                </wp:positionV>
                <wp:extent cx="1524000" cy="7620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620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966D418" w14:textId="385BF865" w:rsidR="004E6771" w:rsidRDefault="004E6771" w:rsidP="00094FBB">
                            <w:pPr>
                              <w:rPr>
                                <w:rFonts w:ascii="Arial Black" w:hAnsi="Arial Black"/>
                                <w:spacing w:val="20"/>
                                <w:sz w:val="40"/>
                              </w:rPr>
                            </w:pPr>
                            <w:r>
                              <w:rPr>
                                <w:rFonts w:ascii="Arial Black" w:hAnsi="Arial Black"/>
                                <w:spacing w:val="20"/>
                                <w:sz w:val="40"/>
                              </w:rPr>
                              <w:t>TAB-</w:t>
                            </w:r>
                            <w:r w:rsidR="00094FBB">
                              <w:rPr>
                                <w:rFonts w:ascii="Arial Black" w:hAnsi="Arial Black"/>
                                <w:spacing w:val="20"/>
                                <w:sz w:val="40"/>
                              </w:rPr>
                              <w:t>616</w:t>
                            </w:r>
                          </w:p>
                          <w:p w14:paraId="18E35C1C" w14:textId="77777777" w:rsidR="004E6771" w:rsidRDefault="004E6771" w:rsidP="004E6771">
                            <w:pPr>
                              <w:rPr>
                                <w:rFonts w:ascii="Arial Black" w:hAnsi="Arial Black"/>
                                <w:spacing w:val="20"/>
                                <w:sz w:val="40"/>
                              </w:rPr>
                            </w:pPr>
                          </w:p>
                          <w:p w14:paraId="65516B45" w14:textId="77777777" w:rsidR="004E6771" w:rsidRPr="005414EA" w:rsidRDefault="004E6771" w:rsidP="004E6771">
                            <w:pPr>
                              <w:rPr>
                                <w:rFonts w:ascii="Arial Black" w:hAnsi="Arial Black"/>
                                <w:spacing w:val="2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2A943" id="_x0000_t202" coordsize="21600,21600" o:spt="202" path="m,l,21600r21600,l21600,xe">
                <v:stroke joinstyle="miter"/>
                <v:path gradientshapeok="t" o:connecttype="rect"/>
              </v:shapetype>
              <v:shape id="Text Box 25" o:spid="_x0000_s1026" type="#_x0000_t202" style="position:absolute;margin-left:369.9pt;margin-top:10.95pt;width:120pt;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" filled="f" stroked="f">
                <v:textbox>
                  <w:txbxContent>
                    <w:p w14:paraId="1966D418" w14:textId="385BF865" w:rsidR="004E6771" w:rsidRDefault="004E6771" w:rsidP="00094FBB">
                      <w:pPr>
                        <w:rPr>
                          <w:rFonts w:ascii="Arial Black" w:hAnsi="Arial Black"/>
                          <w:spacing w:val="20"/>
                          <w:sz w:val="40"/>
                        </w:rPr>
                      </w:pPr>
                      <w:r>
                        <w:rPr>
                          <w:rFonts w:ascii="Arial Black" w:hAnsi="Arial Black"/>
                          <w:spacing w:val="20"/>
                          <w:sz w:val="40"/>
                        </w:rPr>
                        <w:t>TAB-</w:t>
                      </w:r>
                      <w:r w:rsidR="00094FBB">
                        <w:rPr>
                          <w:rFonts w:ascii="Arial Black" w:hAnsi="Arial Black"/>
                          <w:spacing w:val="20"/>
                          <w:sz w:val="40"/>
                        </w:rPr>
                        <w:t>616</w:t>
                      </w:r>
                    </w:p>
                    <w:p w14:paraId="18E35C1C" w14:textId="77777777" w:rsidR="004E6771" w:rsidRDefault="004E6771" w:rsidP="004E6771">
                      <w:pPr>
                        <w:rPr>
                          <w:rFonts w:ascii="Arial Black" w:hAnsi="Arial Black"/>
                          <w:spacing w:val="20"/>
                          <w:sz w:val="40"/>
                        </w:rPr>
                      </w:pPr>
                    </w:p>
                    <w:p w14:paraId="65516B45" w14:textId="77777777" w:rsidR="004E6771" w:rsidRPr="005414EA" w:rsidRDefault="004E6771" w:rsidP="004E6771">
                      <w:pPr>
                        <w:rPr>
                          <w:rFonts w:ascii="Arial Black" w:hAnsi="Arial Black"/>
                          <w:spacing w:val="20"/>
                          <w:sz w:val="40"/>
                        </w:rPr>
                      </w:pPr>
                    </w:p>
                  </w:txbxContent>
                </v:textbox>
              </v:shape>
            </w:pict>
          </mc:Fallback>
        </mc:AlternateContent>
      </w:r>
      <w:r w:rsidR="00257284" w:rsidRPr="00BF6ED3">
        <w:rPr>
          <w:noProof/>
          <w:lang w:val="en-US" w:eastAsia="zh-CN"/>
        </w:rPr>
        <mc:AlternateContent>
          <mc:Choice Requires="wps">
            <w:drawing>
              <wp:anchor distT="0" distB="0" distL="114300" distR="114300" simplePos="0" relativeHeight="251647488" behindDoc="0" locked="0" layoutInCell="1" allowOverlap="1" wp14:anchorId="470D6374" wp14:editId="71C2F420">
                <wp:simplePos x="0" y="0"/>
                <wp:positionH relativeFrom="column">
                  <wp:posOffset>-31750</wp:posOffset>
                </wp:positionH>
                <wp:positionV relativeFrom="paragraph">
                  <wp:posOffset>82550</wp:posOffset>
                </wp:positionV>
                <wp:extent cx="3638550" cy="864235"/>
                <wp:effectExtent l="635" t="2540" r="5715" b="0"/>
                <wp:wrapThrough wrapText="bothSides">
                  <wp:wrapPolygon edited="0">
                    <wp:start x="0" y="0"/>
                    <wp:lineTo x="21600" y="0"/>
                    <wp:lineTo x="21600" y="21600"/>
                    <wp:lineTo x="0" y="21600"/>
                    <wp:lineTo x="0" y="0"/>
                  </wp:wrapPolygon>
                </wp:wrapThrough>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6423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40F494C" w14:textId="2166C67C" w:rsidR="00B55030" w:rsidRPr="00DF08FF" w:rsidRDefault="00257284" w:rsidP="005E3DAD">
                            <w:pPr>
                              <w:jc w:val="center"/>
                              <w:rPr>
                                <w:rFonts w:ascii="Explora" w:hAnsi="Explora"/>
                                <w:sz w:val="68"/>
                              </w:rPr>
                            </w:pPr>
                            <w:r>
                              <w:rPr>
                                <w:rFonts w:ascii="Explora" w:hAnsi="Explora"/>
                                <w:noProof/>
                                <w:sz w:val="68"/>
                                <w:lang w:val="en-US" w:eastAsia="zh-CN"/>
                              </w:rPr>
                              <w:drawing>
                                <wp:inline distT="0" distB="0" distL="0" distR="0" wp14:anchorId="156CD58F" wp14:editId="1F33CDB1">
                                  <wp:extent cx="3459480" cy="770890"/>
                                  <wp:effectExtent l="0" t="0" r="0" b="0"/>
                                  <wp:docPr id="5" name="Image 5"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80" cy="770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0D6374" id="Text Box 23" o:spid="_x0000_s1027" type="#_x0000_t202" style="position:absolute;margin-left:-2.5pt;margin-top:6.5pt;width:286.5pt;height:68.05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" filled="f" stroked="f">
                <v:textbox style="mso-fit-shape-to-text:t">
                  <w:txbxContent>
                    <w:p w14:paraId="340F494C" w14:textId="2166C67C" w:rsidR="00B55030" w:rsidRPr="00DF08FF" w:rsidRDefault="00257284" w:rsidP="005E3DAD">
                      <w:pPr>
                        <w:jc w:val="center"/>
                        <w:rPr>
                          <w:rFonts w:ascii="Explora" w:hAnsi="Explora"/>
                          <w:sz w:val="68"/>
                        </w:rPr>
                      </w:pPr>
                      <w:r>
                        <w:rPr>
                          <w:rFonts w:ascii="Explora" w:hAnsi="Explora"/>
                          <w:noProof/>
                          <w:sz w:val="68"/>
                          <w:lang w:val="en-US" w:eastAsia="zh-CN"/>
                        </w:rPr>
                        <w:drawing>
                          <wp:inline distT="0" distB="0" distL="0" distR="0" wp14:anchorId="156CD58F" wp14:editId="1F33CDB1">
                            <wp:extent cx="3459480" cy="770890"/>
                            <wp:effectExtent l="0" t="0" r="0" b="0"/>
                            <wp:docPr id="5" name="Image 5"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480" cy="770890"/>
                                    </a:xfrm>
                                    <a:prstGeom prst="rect">
                                      <a:avLst/>
                                    </a:prstGeom>
                                    <a:noFill/>
                                    <a:ln>
                                      <a:noFill/>
                                    </a:ln>
                                  </pic:spPr>
                                </pic:pic>
                              </a:graphicData>
                            </a:graphic>
                          </wp:inline>
                        </w:drawing>
                      </w:r>
                    </w:p>
                  </w:txbxContent>
                </v:textbox>
                <w10:wrap type="through"/>
              </v:shape>
            </w:pict>
          </mc:Fallback>
        </mc:AlternateContent>
      </w:r>
    </w:p>
    <w:p w14:paraId="03B1D19D" w14:textId="600FD7F5" w:rsidR="00A21EDA" w:rsidRPr="00BF6ED3" w:rsidRDefault="00A21EDA" w:rsidP="00A21EDA">
      <w:pPr>
        <w:pStyle w:val="Titre1"/>
        <w:rPr>
          <w:sz w:val="44"/>
          <w:lang w:val="fr-FR"/>
        </w:rPr>
      </w:pPr>
    </w:p>
    <w:p w14:paraId="57C321BE" w14:textId="3D9D255E" w:rsidR="00A21EDA" w:rsidRPr="00BF6ED3" w:rsidRDefault="00A21EDA" w:rsidP="00A21EDA">
      <w:pPr>
        <w:pStyle w:val="Titre1"/>
        <w:rPr>
          <w:sz w:val="44"/>
          <w:lang w:val="fr-FR"/>
        </w:rPr>
      </w:pPr>
    </w:p>
    <w:p w14:paraId="73F24838" w14:textId="77777777" w:rsidR="00A21EDA" w:rsidRPr="00BF6ED3" w:rsidRDefault="00A21EDA" w:rsidP="00A21EDA">
      <w:pPr>
        <w:rPr>
          <w:lang w:val="fr-FR"/>
        </w:rPr>
      </w:pPr>
    </w:p>
    <w:p w14:paraId="30C97026" w14:textId="77777777" w:rsidR="00D73FB1" w:rsidRPr="00BF6ED3" w:rsidRDefault="00D73FB1" w:rsidP="00A21EDA">
      <w:pPr>
        <w:pStyle w:val="Titre1"/>
        <w:rPr>
          <w:rFonts w:ascii="Arial" w:hAnsi="Arial"/>
          <w:sz w:val="48"/>
          <w:lang w:val="fr-FR"/>
        </w:rPr>
      </w:pPr>
    </w:p>
    <w:p w14:paraId="3AE0398C" w14:textId="77777777" w:rsidR="00A21EDA" w:rsidRPr="00BF6ED3" w:rsidRDefault="007B6C5E" w:rsidP="00A21EDA">
      <w:pPr>
        <w:pStyle w:val="Titre1"/>
        <w:rPr>
          <w:rFonts w:ascii="Arial" w:hAnsi="Arial"/>
          <w:b w:val="0"/>
          <w:sz w:val="48"/>
          <w:lang w:val="fr-FR"/>
        </w:rPr>
      </w:pPr>
      <w:r w:rsidRPr="00BF6ED3">
        <w:rPr>
          <w:rFonts w:ascii="Arial" w:hAnsi="Arial"/>
          <w:sz w:val="48"/>
          <w:lang w:val="fr-FR"/>
        </w:rPr>
        <w:t xml:space="preserve">ASPIRATEUR </w:t>
      </w:r>
      <w:r w:rsidR="00331DD2">
        <w:rPr>
          <w:rFonts w:ascii="Arial" w:hAnsi="Arial"/>
          <w:sz w:val="48"/>
          <w:lang w:val="fr-FR"/>
        </w:rPr>
        <w:t>BALAI</w:t>
      </w:r>
      <w:r w:rsidR="00257284">
        <w:rPr>
          <w:rFonts w:ascii="Arial" w:hAnsi="Arial"/>
          <w:sz w:val="48"/>
          <w:lang w:val="fr-FR"/>
        </w:rPr>
        <w:t xml:space="preserve"> ET PORTABLE </w:t>
      </w:r>
    </w:p>
    <w:p w14:paraId="470C7E3C" w14:textId="77777777" w:rsidR="00A21EDA" w:rsidRPr="00BF6ED3" w:rsidRDefault="00A21EDA" w:rsidP="00A21EDA">
      <w:pPr>
        <w:pStyle w:val="Titre6"/>
        <w:rPr>
          <w:rFonts w:ascii="Arial" w:hAnsi="Arial"/>
          <w:lang w:val="fr-FR"/>
        </w:rPr>
      </w:pPr>
    </w:p>
    <w:p w14:paraId="45539D7C" w14:textId="77777777" w:rsidR="00A21EDA" w:rsidRDefault="00A21EDA" w:rsidP="00A21EDA">
      <w:pPr>
        <w:pStyle w:val="Titre1"/>
        <w:rPr>
          <w:rFonts w:ascii="Arial" w:hAnsi="Arial"/>
          <w:sz w:val="40"/>
          <w:lang w:val="fr-FR"/>
        </w:rPr>
      </w:pPr>
      <w:r w:rsidRPr="00BF6ED3">
        <w:rPr>
          <w:rFonts w:ascii="Arial" w:hAnsi="Arial"/>
          <w:sz w:val="40"/>
          <w:lang w:val="fr-FR"/>
        </w:rPr>
        <w:t>Manuel d’utilisation</w:t>
      </w:r>
    </w:p>
    <w:p w14:paraId="7113CEC2" w14:textId="36F07DA2" w:rsidR="00A815C6" w:rsidRDefault="00A815C6" w:rsidP="00A815C6">
      <w:pPr>
        <w:rPr>
          <w:lang w:val="fr-FR"/>
        </w:rPr>
      </w:pPr>
    </w:p>
    <w:p w14:paraId="1FEFD520" w14:textId="69C8C85E" w:rsidR="00A815C6" w:rsidRPr="00A815C6" w:rsidRDefault="004E6771" w:rsidP="00A815C6">
      <w:pPr>
        <w:rPr>
          <w:lang w:val="fr-FR"/>
        </w:rPr>
      </w:pPr>
      <w:r>
        <w:rPr>
          <w:rFonts w:ascii="Arial" w:hAnsi="Arial" w:cs="Arial"/>
          <w:noProof/>
          <w:lang w:val="en-US" w:eastAsia="zh-CN"/>
        </w:rPr>
        <mc:AlternateContent>
          <mc:Choice Requires="wps">
            <w:drawing>
              <wp:anchor distT="0" distB="0" distL="114300" distR="114300" simplePos="0" relativeHeight="251680256" behindDoc="0" locked="0" layoutInCell="1" allowOverlap="1" wp14:anchorId="56BBB6A2" wp14:editId="7A5A41AF">
                <wp:simplePos x="0" y="0"/>
                <wp:positionH relativeFrom="column">
                  <wp:posOffset>1301750</wp:posOffset>
                </wp:positionH>
                <wp:positionV relativeFrom="paragraph">
                  <wp:posOffset>90170</wp:posOffset>
                </wp:positionV>
                <wp:extent cx="4343400" cy="5045710"/>
                <wp:effectExtent l="0" t="0" r="0" b="8890"/>
                <wp:wrapSquare wrapText="bothSides"/>
                <wp:docPr id="17" name="Zone de texte 17"/>
                <wp:cNvGraphicFramePr/>
                <a:graphic xmlns:a="http://schemas.openxmlformats.org/drawingml/2006/main">
                  <a:graphicData uri="http://schemas.microsoft.com/office/word/2010/wordprocessingShape">
                    <wps:wsp>
                      <wps:cNvSpPr txBox="1"/>
                      <wps:spPr>
                        <a:xfrm>
                          <a:off x="0" y="0"/>
                          <a:ext cx="4343400" cy="5045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F6E490" w14:textId="3F6A6C63" w:rsidR="004E6771" w:rsidRDefault="000565EA" w:rsidP="004E6771">
                            <w:pPr>
                              <w:jc w:val="center"/>
                            </w:pPr>
                            <w:r>
                              <w:rPr>
                                <w:noProof/>
                                <w:lang w:val="en-US" w:eastAsia="zh-CN"/>
                              </w:rPr>
                              <w:drawing>
                                <wp:inline distT="0" distB="0" distL="0" distR="0" wp14:anchorId="70CCE0C9" wp14:editId="7ED88284">
                                  <wp:extent cx="1617801" cy="498546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616-N.jpg"/>
                                          <pic:cNvPicPr/>
                                        </pic:nvPicPr>
                                        <pic:blipFill>
                                          <a:blip r:embed="rId9"/>
                                          <a:stretch>
                                            <a:fillRect/>
                                          </a:stretch>
                                        </pic:blipFill>
                                        <pic:spPr>
                                          <a:xfrm>
                                            <a:off x="0" y="0"/>
                                            <a:ext cx="1622986" cy="5001448"/>
                                          </a:xfrm>
                                          <a:prstGeom prst="rect">
                                            <a:avLst/>
                                          </a:prstGeom>
                                        </pic:spPr>
                                      </pic:pic>
                                    </a:graphicData>
                                  </a:graphic>
                                </wp:inline>
                              </w:drawing>
                            </w:r>
                          </w:p>
                          <w:p w14:paraId="54AB0DC7" w14:textId="120D21A7" w:rsidR="004E6771" w:rsidRPr="00047463" w:rsidRDefault="004E6771" w:rsidP="004E6771">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6BBB6A2" id="Zone de texte 17" o:spid="_x0000_s1028" type="#_x0000_t202" style="position:absolute;margin-left:102.5pt;margin-top:7.1pt;width:342pt;height:397.3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" filled="f" stroked="f">
                <v:textbox style="mso-fit-shape-to-text:t">
                  <w:txbxContent>
                    <w:p w14:paraId="02F6E490" w14:textId="3F6A6C63" w:rsidR="004E6771" w:rsidRDefault="000565EA" w:rsidP="004E6771">
                      <w:pPr>
                        <w:jc w:val="center"/>
                      </w:pPr>
                      <w:r>
                        <w:rPr>
                          <w:noProof/>
                          <w:lang w:val="en-US" w:eastAsia="zh-CN"/>
                        </w:rPr>
                        <w:drawing>
                          <wp:inline distT="0" distB="0" distL="0" distR="0" wp14:anchorId="70CCE0C9" wp14:editId="7ED88284">
                            <wp:extent cx="1617801" cy="498546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616-N.jpg"/>
                                    <pic:cNvPicPr/>
                                  </pic:nvPicPr>
                                  <pic:blipFill>
                                    <a:blip r:embed="rId9"/>
                                    <a:stretch>
                                      <a:fillRect/>
                                    </a:stretch>
                                  </pic:blipFill>
                                  <pic:spPr>
                                    <a:xfrm>
                                      <a:off x="0" y="0"/>
                                      <a:ext cx="1622986" cy="5001448"/>
                                    </a:xfrm>
                                    <a:prstGeom prst="rect">
                                      <a:avLst/>
                                    </a:prstGeom>
                                  </pic:spPr>
                                </pic:pic>
                              </a:graphicData>
                            </a:graphic>
                          </wp:inline>
                        </w:drawing>
                      </w:r>
                    </w:p>
                    <w:p w14:paraId="54AB0DC7" w14:textId="120D21A7" w:rsidR="004E6771" w:rsidRPr="00047463" w:rsidRDefault="004E6771" w:rsidP="004E6771">
                      <w:pPr>
                        <w:jc w:val="center"/>
                        <w:rPr>
                          <w:rFonts w:ascii="Arial" w:hAnsi="Arial" w:cs="Arial"/>
                          <w:sz w:val="28"/>
                          <w:szCs w:val="28"/>
                        </w:rPr>
                      </w:pPr>
                    </w:p>
                  </w:txbxContent>
                </v:textbox>
                <w10:wrap type="square"/>
              </v:shape>
            </w:pict>
          </mc:Fallback>
        </mc:AlternateContent>
      </w:r>
    </w:p>
    <w:p w14:paraId="33CD8825" w14:textId="77777777" w:rsidR="00A21EDA" w:rsidRPr="00BF6ED3" w:rsidRDefault="00A21EDA" w:rsidP="00A21EDA">
      <w:pPr>
        <w:jc w:val="center"/>
        <w:rPr>
          <w:lang w:val="fr-FR"/>
        </w:rPr>
      </w:pPr>
    </w:p>
    <w:p w14:paraId="6EECD512" w14:textId="1028AC37" w:rsidR="00A21EDA" w:rsidRPr="0060013E" w:rsidRDefault="00257284" w:rsidP="00A21EDA">
      <w:pPr>
        <w:tabs>
          <w:tab w:val="left" w:pos="284"/>
        </w:tabs>
        <w:jc w:val="center"/>
        <w:rPr>
          <w:rFonts w:ascii="Arial" w:hAnsi="Arial" w:cs="Arial"/>
          <w:b/>
          <w:color w:val="0C31FF"/>
          <w:sz w:val="36"/>
          <w:szCs w:val="36"/>
          <w:lang w:val="fr-FR"/>
        </w:rPr>
      </w:pPr>
      <w:r w:rsidRPr="00BF6ED3">
        <w:rPr>
          <w:noProof/>
          <w:lang w:val="en-US" w:eastAsia="zh-CN"/>
        </w:rPr>
        <mc:AlternateContent>
          <mc:Choice Requires="wps">
            <w:drawing>
              <wp:anchor distT="0" distB="0" distL="114300" distR="114300" simplePos="0" relativeHeight="251645440" behindDoc="0" locked="0" layoutInCell="1" allowOverlap="1" wp14:anchorId="7D74F73A" wp14:editId="1919DC64">
                <wp:simplePos x="0" y="0"/>
                <wp:positionH relativeFrom="column">
                  <wp:posOffset>196850</wp:posOffset>
                </wp:positionH>
                <wp:positionV relativeFrom="paragraph">
                  <wp:posOffset>5887085</wp:posOffset>
                </wp:positionV>
                <wp:extent cx="691515" cy="601345"/>
                <wp:effectExtent l="6350" t="0" r="6350" b="0"/>
                <wp:wrapTight wrapText="bothSides">
                  <wp:wrapPolygon edited="0">
                    <wp:start x="0" y="0"/>
                    <wp:lineTo x="21600" y="0"/>
                    <wp:lineTo x="21600" y="21600"/>
                    <wp:lineTo x="0" y="21600"/>
                    <wp:lineTo x="0" y="0"/>
                  </wp:wrapPolygon>
                </wp:wrapTight>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0134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F48F73A" w14:textId="5ACF4277" w:rsidR="00B55030" w:rsidRDefault="00257284">
                            <w:r w:rsidRPr="007F156C">
                              <w:rPr>
                                <w:noProof/>
                                <w:lang w:val="en-US" w:eastAsia="zh-CN"/>
                              </w:rPr>
                              <w:drawing>
                                <wp:inline distT="0" distB="0" distL="0" distR="0" wp14:anchorId="0B4988A6" wp14:editId="3765E357">
                                  <wp:extent cx="506730" cy="41846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 cy="41846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4F73A" id="Text Box 10" o:spid="_x0000_s1029" type="#_x0000_t202" style="position:absolute;left:0;text-align:left;margin-left:15.5pt;margin-top:463.55pt;width:54.45pt;height:47.3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" filled="f" stroked="f">
                <v:textbox style="mso-fit-shape-to-text:t" inset=",7.2pt,,7.2pt">
                  <w:txbxContent>
                    <w:p w14:paraId="0F48F73A" w14:textId="5ACF4277" w:rsidR="00B55030" w:rsidRDefault="00257284">
                      <w:r w:rsidRPr="007F156C">
                        <w:rPr>
                          <w:noProof/>
                          <w:lang w:val="en-US" w:eastAsia="zh-CN"/>
                        </w:rPr>
                        <w:drawing>
                          <wp:inline distT="0" distB="0" distL="0" distR="0" wp14:anchorId="0B4988A6" wp14:editId="3765E357">
                            <wp:extent cx="506730" cy="41846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 cy="418465"/>
                                    </a:xfrm>
                                    <a:prstGeom prst="rect">
                                      <a:avLst/>
                                    </a:prstGeom>
                                    <a:noFill/>
                                    <a:ln>
                                      <a:noFill/>
                                    </a:ln>
                                  </pic:spPr>
                                </pic:pic>
                              </a:graphicData>
                            </a:graphic>
                          </wp:inline>
                        </w:drawing>
                      </w:r>
                    </w:p>
                  </w:txbxContent>
                </v:textbox>
                <w10:wrap type="tight"/>
              </v:shape>
            </w:pict>
          </mc:Fallback>
        </mc:AlternateContent>
      </w:r>
      <w:r w:rsidRPr="00BF6ED3">
        <w:rPr>
          <w:noProof/>
          <w:lang w:val="en-US" w:eastAsia="zh-CN"/>
        </w:rPr>
        <mc:AlternateContent>
          <mc:Choice Requires="wps">
            <w:drawing>
              <wp:anchor distT="0" distB="0" distL="114300" distR="114300" simplePos="0" relativeHeight="251646464" behindDoc="0" locked="0" layoutInCell="1" allowOverlap="1" wp14:anchorId="0B3D6E86" wp14:editId="5E189D24">
                <wp:simplePos x="0" y="0"/>
                <wp:positionH relativeFrom="column">
                  <wp:posOffset>996950</wp:posOffset>
                </wp:positionH>
                <wp:positionV relativeFrom="paragraph">
                  <wp:posOffset>5581015</wp:posOffset>
                </wp:positionV>
                <wp:extent cx="5632450" cy="1133475"/>
                <wp:effectExtent l="6350" t="5715" r="12700" b="16510"/>
                <wp:wrapThrough wrapText="bothSides">
                  <wp:wrapPolygon edited="0">
                    <wp:start x="-37" y="0"/>
                    <wp:lineTo x="-37" y="21418"/>
                    <wp:lineTo x="21637" y="21418"/>
                    <wp:lineTo x="21637" y="0"/>
                    <wp:lineTo x="-37" y="0"/>
                  </wp:wrapPolygon>
                </wp:wrapThrough>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8AB9547" w14:textId="77777777" w:rsidR="00B55030" w:rsidRPr="007F4B1A" w:rsidRDefault="00B55030"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798AA5AC" w14:textId="77777777" w:rsidR="00B55030" w:rsidRDefault="00B55030"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02B25E" w14:textId="77777777" w:rsidR="00B55030" w:rsidRPr="00257284" w:rsidRDefault="00B55030" w:rsidP="00624DFD">
                            <w:pPr>
                              <w:jc w:val="both"/>
                              <w:rPr>
                                <w:sz w:val="28"/>
                                <w:szCs w:val="28"/>
                                <w:lang w:val="fr-FR"/>
                              </w:rPr>
                            </w:pPr>
                            <w:r w:rsidRPr="007F4B1A">
                              <w:rPr>
                                <w:rFonts w:ascii="Arial" w:hAnsi="Arial"/>
                                <w:sz w:val="28"/>
                                <w:szCs w:val="28"/>
                                <w:lang w:val="fr-FR"/>
                              </w:rPr>
                              <w:t>Déballer l’appareil en conservant tous les emballages.</w:t>
                            </w:r>
                            <w:r w:rsidRPr="00257284">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6E86" id="Text Box 19" o:spid="_x0000_s1030" type="#_x0000_t202" style="position:absolute;left:0;text-align:left;margin-left:78.5pt;margin-top:439.45pt;width:443.5pt;height:8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">
                <v:textbox>
                  <w:txbxContent>
                    <w:p w14:paraId="48AB9547" w14:textId="77777777" w:rsidR="00B55030" w:rsidRPr="007F4B1A" w:rsidRDefault="00B55030"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798AA5AC" w14:textId="77777777" w:rsidR="00B55030" w:rsidRDefault="00B55030"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02B25E" w14:textId="77777777" w:rsidR="00B55030" w:rsidRPr="00257284" w:rsidRDefault="00B55030" w:rsidP="00624DFD">
                      <w:pPr>
                        <w:jc w:val="both"/>
                        <w:rPr>
                          <w:sz w:val="28"/>
                          <w:szCs w:val="28"/>
                          <w:lang w:val="fr-FR"/>
                        </w:rPr>
                      </w:pPr>
                      <w:r w:rsidRPr="007F4B1A">
                        <w:rPr>
                          <w:rFonts w:ascii="Arial" w:hAnsi="Arial"/>
                          <w:sz w:val="28"/>
                          <w:szCs w:val="28"/>
                          <w:lang w:val="fr-FR"/>
                        </w:rPr>
                        <w:t>Déballer l’appareil en conservant tous les emballages.</w:t>
                      </w:r>
                      <w:r w:rsidRPr="00257284">
                        <w:rPr>
                          <w:sz w:val="28"/>
                          <w:szCs w:val="28"/>
                          <w:lang w:val="fr-FR"/>
                        </w:rPr>
                        <w:t xml:space="preserve"> </w:t>
                      </w:r>
                    </w:p>
                  </w:txbxContent>
                </v:textbox>
                <w10:wrap type="through"/>
              </v:shape>
            </w:pict>
          </mc:Fallback>
        </mc:AlternateContent>
      </w:r>
      <w:r w:rsidR="00A21EDA" w:rsidRPr="00BF6ED3">
        <w:rPr>
          <w:lang w:val="fr-FR"/>
        </w:rPr>
        <w:br w:type="page"/>
      </w:r>
      <w:r w:rsidR="00A21EDA" w:rsidRPr="0060013E">
        <w:rPr>
          <w:rFonts w:ascii="Arial" w:hAnsi="Arial" w:cs="Arial"/>
          <w:b/>
          <w:color w:val="0C31FF"/>
          <w:sz w:val="36"/>
          <w:szCs w:val="36"/>
          <w:lang w:val="fr-FR"/>
        </w:rPr>
        <w:lastRenderedPageBreak/>
        <w:t>MISES EN GARDE IMPORTANTES</w:t>
      </w:r>
    </w:p>
    <w:p w14:paraId="0EB70762" w14:textId="77777777" w:rsidR="00A21EDA" w:rsidRPr="0060013E" w:rsidRDefault="00A21EDA" w:rsidP="00A21EDA">
      <w:pPr>
        <w:tabs>
          <w:tab w:val="left" w:pos="284"/>
        </w:tabs>
        <w:rPr>
          <w:rFonts w:ascii="Arial" w:hAnsi="Arial" w:cs="Arial"/>
          <w:color w:val="0C31FF"/>
          <w:sz w:val="36"/>
          <w:szCs w:val="36"/>
          <w:lang w:val="fr-FR"/>
        </w:rPr>
      </w:pPr>
    </w:p>
    <w:p w14:paraId="1EA2E730" w14:textId="77777777" w:rsidR="00A21EDA" w:rsidRPr="0060013E" w:rsidRDefault="00A21EDA" w:rsidP="00654BB1">
      <w:pPr>
        <w:numPr>
          <w:ilvl w:val="0"/>
          <w:numId w:val="18"/>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Lire attentivement le manuel d'instructions avant de vous servir de cet appareil.</w:t>
      </w:r>
    </w:p>
    <w:p w14:paraId="6A8BD2D5" w14:textId="77777777" w:rsidR="00654BB1" w:rsidRPr="0060013E" w:rsidRDefault="00A21EDA" w:rsidP="00654BB1">
      <w:pPr>
        <w:numPr>
          <w:ilvl w:val="0"/>
          <w:numId w:val="19"/>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Conserver le présent manuel d’instructions.</w:t>
      </w:r>
    </w:p>
    <w:p w14:paraId="112430A4" w14:textId="77777777" w:rsidR="00A21EDA" w:rsidRPr="0060013E" w:rsidRDefault="00A21EDA" w:rsidP="00654BB1">
      <w:pPr>
        <w:numPr>
          <w:ilvl w:val="0"/>
          <w:numId w:val="19"/>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Vérifier que la tension de l’installation éle</w:t>
      </w:r>
      <w:r w:rsidR="00654BB1" w:rsidRPr="0060013E">
        <w:rPr>
          <w:rFonts w:ascii="Arial" w:hAnsi="Arial" w:cs="Arial"/>
          <w:color w:val="0C31FF"/>
          <w:sz w:val="36"/>
          <w:szCs w:val="36"/>
          <w:lang w:val="fr-FR"/>
        </w:rPr>
        <w:t xml:space="preserve">ctrique correspond bien à celle </w:t>
      </w:r>
      <w:r w:rsidRPr="0060013E">
        <w:rPr>
          <w:rFonts w:ascii="Arial" w:hAnsi="Arial" w:cs="Arial"/>
          <w:color w:val="0C31FF"/>
          <w:sz w:val="36"/>
          <w:szCs w:val="36"/>
          <w:lang w:val="fr-FR"/>
        </w:rPr>
        <w:t>indiquée sur l'appareil.</w:t>
      </w:r>
    </w:p>
    <w:p w14:paraId="346AAF56" w14:textId="77777777" w:rsidR="00A21EDA" w:rsidRPr="0060013E" w:rsidRDefault="00A21EDA" w:rsidP="00654BB1">
      <w:pPr>
        <w:numPr>
          <w:ilvl w:val="0"/>
          <w:numId w:val="11"/>
        </w:numPr>
        <w:tabs>
          <w:tab w:val="left" w:pos="284"/>
        </w:tabs>
        <w:ind w:left="284" w:right="-285" w:hanging="284"/>
        <w:rPr>
          <w:rFonts w:ascii="Arial" w:hAnsi="Arial" w:cs="Arial"/>
          <w:color w:val="0C31FF"/>
          <w:sz w:val="36"/>
          <w:szCs w:val="36"/>
          <w:lang w:val="fr-FR"/>
        </w:rPr>
      </w:pPr>
      <w:r w:rsidRPr="0060013E">
        <w:rPr>
          <w:rFonts w:ascii="Arial" w:hAnsi="Arial" w:cs="Arial"/>
          <w:color w:val="0C31FF"/>
          <w:sz w:val="36"/>
          <w:szCs w:val="36"/>
          <w:lang w:val="fr-FR"/>
        </w:rPr>
        <w:t xml:space="preserve">Cet appareil est destiné, uniquement, à un usage ménager et utilisations semblables comme : </w:t>
      </w:r>
    </w:p>
    <w:p w14:paraId="7BD55313" w14:textId="77777777" w:rsidR="00A21EDA" w:rsidRPr="0060013E" w:rsidRDefault="00A21EDA" w:rsidP="007B6C5E">
      <w:pPr>
        <w:numPr>
          <w:ilvl w:val="0"/>
          <w:numId w:val="12"/>
        </w:numPr>
        <w:rPr>
          <w:rFonts w:ascii="Arial" w:hAnsi="Arial" w:cs="Arial"/>
          <w:color w:val="0C31FF"/>
          <w:sz w:val="36"/>
          <w:szCs w:val="36"/>
          <w:lang w:val="fr-FR"/>
        </w:rPr>
      </w:pPr>
      <w:r w:rsidRPr="0060013E">
        <w:rPr>
          <w:rFonts w:ascii="Arial" w:hAnsi="Arial" w:cs="Arial"/>
          <w:color w:val="0C31FF"/>
          <w:sz w:val="36"/>
          <w:szCs w:val="36"/>
          <w:lang w:val="fr-FR"/>
        </w:rPr>
        <w:t>Les cuisines du personnel, dans les magasins, les bureaux et autres lieux de travail.</w:t>
      </w:r>
    </w:p>
    <w:p w14:paraId="0B7892E7" w14:textId="77777777" w:rsidR="0060013E" w:rsidRDefault="00B13DC6" w:rsidP="00B13DC6">
      <w:pPr>
        <w:numPr>
          <w:ilvl w:val="0"/>
          <w:numId w:val="12"/>
        </w:numPr>
        <w:rPr>
          <w:rFonts w:ascii="Arial" w:hAnsi="Arial" w:cs="Arial"/>
          <w:color w:val="0C31FF"/>
          <w:sz w:val="36"/>
          <w:szCs w:val="36"/>
          <w:lang w:val="fr-FR"/>
        </w:rPr>
      </w:pPr>
      <w:r w:rsidRPr="0060013E">
        <w:rPr>
          <w:rFonts w:ascii="Arial" w:hAnsi="Arial" w:cs="Arial"/>
          <w:color w:val="0C31FF"/>
          <w:sz w:val="36"/>
          <w:szCs w:val="36"/>
          <w:lang w:val="fr-FR"/>
        </w:rPr>
        <w:t xml:space="preserve">- Un environnement de type : </w:t>
      </w:r>
    </w:p>
    <w:p w14:paraId="41E10221" w14:textId="6F648FB2" w:rsidR="00B13DC6" w:rsidRPr="0060013E" w:rsidRDefault="0060013E" w:rsidP="0060013E">
      <w:pPr>
        <w:ind w:left="720"/>
        <w:rPr>
          <w:rFonts w:ascii="Arial" w:hAnsi="Arial" w:cs="Arial"/>
          <w:color w:val="0C31FF"/>
          <w:sz w:val="36"/>
          <w:szCs w:val="36"/>
          <w:lang w:val="fr-FR"/>
        </w:rPr>
      </w:pPr>
      <w:r>
        <w:rPr>
          <w:rFonts w:ascii="Arial" w:hAnsi="Arial" w:cs="Arial"/>
          <w:color w:val="0C31FF"/>
          <w:sz w:val="36"/>
          <w:szCs w:val="36"/>
          <w:lang w:val="fr-FR"/>
        </w:rPr>
        <w:t xml:space="preserve">           </w:t>
      </w:r>
      <w:r w:rsidR="00B13DC6" w:rsidRPr="0060013E">
        <w:rPr>
          <w:rFonts w:ascii="Arial" w:hAnsi="Arial" w:cs="Arial"/>
          <w:color w:val="0C31FF"/>
          <w:sz w:val="36"/>
          <w:szCs w:val="36"/>
          <w:lang w:val="fr-FR"/>
        </w:rPr>
        <w:t>• Maisons de ferme • Chambres d’hôtes.</w:t>
      </w:r>
    </w:p>
    <w:p w14:paraId="701B7A23" w14:textId="77777777" w:rsidR="00A21EDA" w:rsidRPr="0060013E" w:rsidRDefault="00A21EDA" w:rsidP="007B6C5E">
      <w:pPr>
        <w:numPr>
          <w:ilvl w:val="0"/>
          <w:numId w:val="12"/>
        </w:numPr>
        <w:rPr>
          <w:rFonts w:ascii="Arial" w:hAnsi="Arial" w:cs="Arial"/>
          <w:color w:val="0C31FF"/>
          <w:sz w:val="36"/>
          <w:szCs w:val="36"/>
          <w:lang w:val="fr-FR"/>
        </w:rPr>
      </w:pPr>
      <w:r w:rsidRPr="0060013E">
        <w:rPr>
          <w:rFonts w:ascii="Arial" w:hAnsi="Arial" w:cs="Arial"/>
          <w:color w:val="0C31FF"/>
          <w:sz w:val="36"/>
          <w:szCs w:val="36"/>
          <w:lang w:val="fr-FR"/>
        </w:rPr>
        <w:t>Les clients dans les hôtels, les motels et tout autre type d’environnement résidentiel.</w:t>
      </w:r>
    </w:p>
    <w:p w14:paraId="69297BDC" w14:textId="77777777" w:rsidR="007B6C5E" w:rsidRPr="0060013E" w:rsidRDefault="00A21EDA" w:rsidP="007B6C5E">
      <w:pPr>
        <w:numPr>
          <w:ilvl w:val="0"/>
          <w:numId w:val="13"/>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 xml:space="preserve">L’utiliser en suivant les indications de la notice. </w:t>
      </w:r>
    </w:p>
    <w:p w14:paraId="77819D88" w14:textId="77777777" w:rsidR="00A21EDA" w:rsidRPr="0060013E" w:rsidRDefault="00A21EDA" w:rsidP="00654BB1">
      <w:pPr>
        <w:numPr>
          <w:ilvl w:val="0"/>
          <w:numId w:val="13"/>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jamais utiliser cet appareil à proximité des baignoires, des douches, des lavabos ou autres récipients contenant de l’eau.</w:t>
      </w:r>
    </w:p>
    <w:p w14:paraId="428558DA" w14:textId="77777777" w:rsidR="00A21EDA" w:rsidRPr="0060013E" w:rsidRDefault="00A21EDA" w:rsidP="007B6C5E">
      <w:pPr>
        <w:numPr>
          <w:ilvl w:val="0"/>
          <w:numId w:val="13"/>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Ne jamais utiliser cet appareil à proximité de projections d’eau.</w:t>
      </w:r>
    </w:p>
    <w:p w14:paraId="10AE7326" w14:textId="77777777" w:rsidR="007B6C5E" w:rsidRPr="0060013E" w:rsidRDefault="00A21EDA" w:rsidP="007B6C5E">
      <w:pPr>
        <w:numPr>
          <w:ilvl w:val="0"/>
          <w:numId w:val="13"/>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Ne jamais utiliser cet appareil avec les mains mouillées ou humides.</w:t>
      </w:r>
    </w:p>
    <w:p w14:paraId="0F842504" w14:textId="77777777" w:rsidR="00A21EDA" w:rsidRPr="0060013E" w:rsidRDefault="00A21EDA" w:rsidP="00654BB1">
      <w:pPr>
        <w:numPr>
          <w:ilvl w:val="0"/>
          <w:numId w:val="13"/>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Si malencontreusement l’appareil est mouillé, retirer immédiatement la fiche de la prise de courant.</w:t>
      </w:r>
    </w:p>
    <w:p w14:paraId="5B8CC45F" w14:textId="77777777" w:rsidR="00A21EDA" w:rsidRPr="0060013E" w:rsidRDefault="00A21EDA" w:rsidP="007B6C5E">
      <w:pPr>
        <w:numPr>
          <w:ilvl w:val="0"/>
          <w:numId w:val="13"/>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Aviser les utilisateurs potentiels de ces consignes.</w:t>
      </w:r>
    </w:p>
    <w:p w14:paraId="42565A03" w14:textId="77777777" w:rsidR="00654BB1" w:rsidRPr="0060013E" w:rsidRDefault="00A21EDA" w:rsidP="00654BB1">
      <w:pPr>
        <w:numPr>
          <w:ilvl w:val="0"/>
          <w:numId w:val="13"/>
        </w:numPr>
        <w:tabs>
          <w:tab w:val="left" w:pos="284"/>
        </w:tabs>
        <w:rPr>
          <w:rFonts w:ascii="Arial" w:hAnsi="Arial" w:cs="Arial"/>
          <w:color w:val="0C31FF"/>
          <w:sz w:val="36"/>
          <w:szCs w:val="36"/>
          <w:lang w:val="fr-FR"/>
        </w:rPr>
      </w:pPr>
      <w:r w:rsidRPr="0060013E">
        <w:rPr>
          <w:rFonts w:ascii="Arial" w:hAnsi="Arial" w:cs="Arial"/>
          <w:color w:val="0C31FF"/>
          <w:sz w:val="36"/>
          <w:szCs w:val="36"/>
          <w:lang w:val="fr-FR"/>
        </w:rPr>
        <w:t>Ne jamais laisser l'appareil sans surveillance lorsqu</w:t>
      </w:r>
      <w:r w:rsidR="00654BB1" w:rsidRPr="0060013E">
        <w:rPr>
          <w:rFonts w:ascii="Arial" w:hAnsi="Arial" w:cs="Arial"/>
          <w:color w:val="0C31FF"/>
          <w:sz w:val="36"/>
          <w:szCs w:val="36"/>
          <w:lang w:val="fr-FR"/>
        </w:rPr>
        <w:t>'il est en cours d'utilisation.</w:t>
      </w:r>
    </w:p>
    <w:p w14:paraId="05C7F558" w14:textId="77777777" w:rsidR="007B6C5E" w:rsidRPr="0060013E" w:rsidRDefault="00A21EDA" w:rsidP="00654BB1">
      <w:pPr>
        <w:numPr>
          <w:ilvl w:val="0"/>
          <w:numId w:val="13"/>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L'appareil doit être utilis</w:t>
      </w:r>
      <w:r w:rsidR="00DF1E03" w:rsidRPr="0060013E">
        <w:rPr>
          <w:rFonts w:ascii="Arial" w:hAnsi="Arial" w:cs="Arial"/>
          <w:color w:val="0C31FF"/>
          <w:sz w:val="36"/>
          <w:szCs w:val="36"/>
          <w:lang w:val="fr-FR"/>
        </w:rPr>
        <w:t>é conformément à sa destination</w:t>
      </w:r>
      <w:r w:rsidRPr="0060013E">
        <w:rPr>
          <w:rFonts w:ascii="Arial" w:hAnsi="Arial" w:cs="Arial"/>
          <w:color w:val="0C31FF"/>
          <w:sz w:val="36"/>
          <w:szCs w:val="36"/>
          <w:lang w:val="fr-FR"/>
        </w:rPr>
        <w:t>. Aucune responsabilité ne saurait être engagée pour tout dommage, éventuellement, causé par une utilisation incorrecte ou une mauvaise manipulation.</w:t>
      </w:r>
    </w:p>
    <w:p w14:paraId="6CA75549" w14:textId="77777777" w:rsidR="0012531D" w:rsidRDefault="0012531D" w:rsidP="0012531D">
      <w:pPr>
        <w:numPr>
          <w:ilvl w:val="0"/>
          <w:numId w:val="13"/>
        </w:numPr>
        <w:tabs>
          <w:tab w:val="left" w:pos="284"/>
        </w:tabs>
        <w:ind w:left="284" w:hanging="284"/>
        <w:rPr>
          <w:rFonts w:ascii="Arial" w:hAnsi="Arial" w:cs="Arial"/>
          <w:color w:val="0725FF"/>
          <w:sz w:val="36"/>
          <w:szCs w:val="36"/>
          <w:lang w:val="fr-FR"/>
        </w:rPr>
      </w:pPr>
      <w:r w:rsidRPr="00670BC6">
        <w:rPr>
          <w:rFonts w:ascii="Arial" w:hAnsi="Arial" w:cs="Arial"/>
          <w:color w:val="0725FF"/>
          <w:sz w:val="36"/>
          <w:szCs w:val="36"/>
          <w:lang w:val="fr-FR"/>
        </w:rPr>
        <w:t>Cet appareil peut être utilisé par des enfants à partir de 8 ans et par des personnes ayant des capacités physiques, sensorielles ou mentales réduites ou un manque d'expérience et de conn</w:t>
      </w:r>
      <w:r>
        <w:rPr>
          <w:rFonts w:ascii="Arial" w:hAnsi="Arial" w:cs="Arial"/>
          <w:color w:val="0725FF"/>
          <w:sz w:val="36"/>
          <w:szCs w:val="36"/>
          <w:lang w:val="fr-FR"/>
        </w:rPr>
        <w:t>aissances à condition qu'elles a</w:t>
      </w:r>
      <w:r w:rsidRPr="00670BC6">
        <w:rPr>
          <w:rFonts w:ascii="Arial" w:hAnsi="Arial" w:cs="Arial"/>
          <w:color w:val="0725FF"/>
          <w:sz w:val="36"/>
          <w:szCs w:val="36"/>
          <w:lang w:val="fr-FR"/>
        </w:rPr>
        <w:t xml:space="preserve">ient été placées </w:t>
      </w:r>
      <w:r w:rsidRPr="00670BC6">
        <w:rPr>
          <w:rFonts w:ascii="Arial" w:hAnsi="Arial" w:cs="Arial"/>
          <w:color w:val="0725FF"/>
          <w:sz w:val="36"/>
          <w:szCs w:val="36"/>
          <w:lang w:val="fr-FR"/>
        </w:rPr>
        <w:lastRenderedPageBreak/>
        <w:t>sous surveillance ou qu'elles aient reçu des instruction</w:t>
      </w:r>
      <w:r>
        <w:rPr>
          <w:rFonts w:ascii="Arial" w:hAnsi="Arial" w:cs="Arial"/>
          <w:color w:val="0725FF"/>
          <w:sz w:val="36"/>
          <w:szCs w:val="36"/>
          <w:lang w:val="fr-FR"/>
        </w:rPr>
        <w:t>s</w:t>
      </w:r>
      <w:r w:rsidRPr="00670BC6">
        <w:rPr>
          <w:rFonts w:ascii="Arial" w:hAnsi="Arial" w:cs="Arial"/>
          <w:color w:val="0725FF"/>
          <w:sz w:val="36"/>
          <w:szCs w:val="36"/>
          <w:lang w:val="fr-FR"/>
        </w:rPr>
        <w:t xml:space="preserve"> concernant l'utilisation de l'appareil en toute</w:t>
      </w:r>
      <w:r>
        <w:rPr>
          <w:rFonts w:ascii="Arial" w:hAnsi="Arial" w:cs="Arial"/>
          <w:color w:val="0725FF"/>
          <w:sz w:val="36"/>
          <w:szCs w:val="36"/>
          <w:lang w:val="fr-FR"/>
        </w:rPr>
        <w:t xml:space="preserve"> </w:t>
      </w:r>
      <w:r w:rsidRPr="00670BC6">
        <w:rPr>
          <w:rFonts w:ascii="Arial" w:hAnsi="Arial" w:cs="Arial"/>
          <w:color w:val="0725FF"/>
          <w:sz w:val="36"/>
          <w:szCs w:val="36"/>
          <w:lang w:val="fr-FR"/>
        </w:rPr>
        <w:t>sécurité et qu'elles comprennent les dangers encourus.</w:t>
      </w:r>
    </w:p>
    <w:p w14:paraId="3D6E79BD" w14:textId="77777777" w:rsidR="00D73FB1" w:rsidRPr="0060013E" w:rsidRDefault="00607797" w:rsidP="00C45E9F">
      <w:pPr>
        <w:numPr>
          <w:ilvl w:val="0"/>
          <w:numId w:val="13"/>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Nettoyage et entretien ne doivent pas être faits par des enfants, sans surveillances</w:t>
      </w:r>
      <w:r w:rsidR="00D73FB1" w:rsidRPr="0060013E">
        <w:rPr>
          <w:rFonts w:ascii="Arial" w:hAnsi="Arial" w:cs="Arial"/>
          <w:color w:val="0C31FF"/>
          <w:sz w:val="36"/>
          <w:szCs w:val="36"/>
          <w:lang w:val="fr-FR"/>
        </w:rPr>
        <w:t>.</w:t>
      </w:r>
    </w:p>
    <w:p w14:paraId="52410C4B" w14:textId="77777777" w:rsidR="00071B17" w:rsidRPr="0060013E" w:rsidRDefault="00071B17" w:rsidP="00071B17">
      <w:pPr>
        <w:numPr>
          <w:ilvl w:val="0"/>
          <w:numId w:val="13"/>
        </w:numPr>
        <w:tabs>
          <w:tab w:val="left" w:pos="284"/>
        </w:tabs>
        <w:rPr>
          <w:rFonts w:ascii="Arial" w:hAnsi="Arial" w:cs="Arial"/>
          <w:color w:val="0C31FF"/>
          <w:sz w:val="36"/>
          <w:szCs w:val="36"/>
          <w:lang w:val="fr-FR"/>
        </w:rPr>
      </w:pPr>
      <w:r w:rsidRPr="0060013E">
        <w:rPr>
          <w:rFonts w:ascii="Arial" w:eastAsia="Times New Roman" w:hAnsi="Arial" w:cs="Arial"/>
          <w:color w:val="0C31FF"/>
          <w:sz w:val="36"/>
          <w:szCs w:val="36"/>
          <w:lang w:val="fr-FR" w:eastAsia="fr-FR"/>
        </w:rPr>
        <w:t>Cet appareil n’est pas un jouet, Il convient de surveiller les enfants pour s’assurer qu’ils ne jouent pas avec.</w:t>
      </w:r>
    </w:p>
    <w:p w14:paraId="248181C6" w14:textId="77777777" w:rsidR="007B6C5E" w:rsidRPr="0060013E" w:rsidRDefault="00585877" w:rsidP="007B6C5E">
      <w:pPr>
        <w:numPr>
          <w:ilvl w:val="0"/>
          <w:numId w:val="13"/>
        </w:numPr>
        <w:tabs>
          <w:tab w:val="left" w:pos="284"/>
        </w:tabs>
        <w:ind w:left="284"/>
        <w:rPr>
          <w:rFonts w:ascii="Arial" w:hAnsi="Arial" w:cs="Arial"/>
          <w:color w:val="0C31FF"/>
          <w:sz w:val="36"/>
          <w:szCs w:val="36"/>
          <w:lang w:val="fr-FR"/>
        </w:rPr>
      </w:pPr>
      <w:r w:rsidRPr="0060013E">
        <w:rPr>
          <w:rFonts w:ascii="Arial" w:hAnsi="Arial" w:cs="Arial"/>
          <w:color w:val="0C31FF"/>
          <w:sz w:val="36"/>
          <w:szCs w:val="36"/>
          <w:lang w:val="fr-FR"/>
        </w:rPr>
        <w:t xml:space="preserve">Garder cet appareil et son cordon électrique, hors de portée d’enfants âgés de moins de 8 ans, </w:t>
      </w:r>
      <w:proofErr w:type="spellStart"/>
      <w:r w:rsidRPr="0060013E">
        <w:rPr>
          <w:rFonts w:ascii="Arial" w:hAnsi="Arial" w:cs="Arial"/>
          <w:color w:val="0C31FF"/>
          <w:sz w:val="36"/>
          <w:szCs w:val="36"/>
          <w:lang w:val="fr-FR"/>
        </w:rPr>
        <w:t>quelque</w:t>
      </w:r>
      <w:proofErr w:type="spellEnd"/>
      <w:r w:rsidRPr="0060013E">
        <w:rPr>
          <w:rFonts w:ascii="Arial" w:hAnsi="Arial" w:cs="Arial"/>
          <w:color w:val="0C31FF"/>
          <w:sz w:val="36"/>
          <w:szCs w:val="36"/>
          <w:lang w:val="fr-FR"/>
        </w:rPr>
        <w:t xml:space="preserve"> soit son état (Marche, Arrêt, Refroidissement).</w:t>
      </w:r>
    </w:p>
    <w:p w14:paraId="7FE98197" w14:textId="77777777" w:rsidR="0060013E" w:rsidRDefault="00A21EDA" w:rsidP="00D73FB1">
      <w:pPr>
        <w:numPr>
          <w:ilvl w:val="0"/>
          <w:numId w:val="13"/>
        </w:numPr>
        <w:tabs>
          <w:tab w:val="left" w:pos="284"/>
        </w:tabs>
        <w:ind w:left="284"/>
        <w:rPr>
          <w:rFonts w:ascii="Arial" w:hAnsi="Arial" w:cs="Arial"/>
          <w:color w:val="0C31FF"/>
          <w:sz w:val="36"/>
          <w:szCs w:val="36"/>
          <w:lang w:val="fr-FR"/>
        </w:rPr>
      </w:pPr>
      <w:r w:rsidRPr="0060013E">
        <w:rPr>
          <w:rFonts w:ascii="Arial" w:hAnsi="Arial" w:cs="Arial"/>
          <w:color w:val="0C31FF"/>
          <w:sz w:val="36"/>
          <w:szCs w:val="36"/>
          <w:lang w:val="fr-FR"/>
        </w:rPr>
        <w:t>Afin de protéger les enfants, ne pas laisser</w:t>
      </w:r>
      <w:r w:rsidR="007B6C5E" w:rsidRPr="0060013E">
        <w:rPr>
          <w:rFonts w:ascii="Arial" w:hAnsi="Arial" w:cs="Arial"/>
          <w:color w:val="0C31FF"/>
          <w:sz w:val="36"/>
          <w:szCs w:val="36"/>
          <w:lang w:val="fr-FR"/>
        </w:rPr>
        <w:t xml:space="preserve"> traîner les emballages (sac en </w:t>
      </w:r>
      <w:r w:rsidRPr="0060013E">
        <w:rPr>
          <w:rFonts w:ascii="Arial" w:hAnsi="Arial" w:cs="Arial"/>
          <w:color w:val="0C31FF"/>
          <w:sz w:val="36"/>
          <w:szCs w:val="36"/>
          <w:lang w:val="fr-FR"/>
        </w:rPr>
        <w:t xml:space="preserve">plastique, carton, polystyrène . . .)  </w:t>
      </w:r>
      <w:proofErr w:type="gramStart"/>
      <w:r w:rsidRPr="0060013E">
        <w:rPr>
          <w:rFonts w:ascii="Arial" w:hAnsi="Arial" w:cs="Arial"/>
          <w:color w:val="0C31FF"/>
          <w:sz w:val="36"/>
          <w:szCs w:val="36"/>
          <w:lang w:val="fr-FR"/>
        </w:rPr>
        <w:t>et</w:t>
      </w:r>
      <w:proofErr w:type="gramEnd"/>
      <w:r w:rsidRPr="0060013E">
        <w:rPr>
          <w:rFonts w:ascii="Arial" w:hAnsi="Arial" w:cs="Arial"/>
          <w:color w:val="0C31FF"/>
          <w:sz w:val="36"/>
          <w:szCs w:val="36"/>
          <w:lang w:val="fr-FR"/>
        </w:rPr>
        <w:t xml:space="preserve"> ne jamais les laisser jouer avec les films en plastique : </w:t>
      </w:r>
      <w:r w:rsidR="00D73FB1" w:rsidRPr="0060013E">
        <w:rPr>
          <w:rFonts w:ascii="Arial" w:hAnsi="Arial" w:cs="Arial"/>
          <w:color w:val="0C31FF"/>
          <w:sz w:val="36"/>
          <w:szCs w:val="36"/>
          <w:lang w:val="fr-FR"/>
        </w:rPr>
        <w:t xml:space="preserve">       </w:t>
      </w:r>
    </w:p>
    <w:p w14:paraId="175C4B52" w14:textId="489365CC" w:rsidR="00A21EDA" w:rsidRPr="0060013E" w:rsidRDefault="0060013E" w:rsidP="0060013E">
      <w:pPr>
        <w:tabs>
          <w:tab w:val="left" w:pos="284"/>
        </w:tabs>
        <w:ind w:left="284"/>
        <w:rPr>
          <w:rFonts w:ascii="Arial" w:hAnsi="Arial" w:cs="Arial"/>
          <w:color w:val="0C31FF"/>
          <w:sz w:val="36"/>
          <w:szCs w:val="36"/>
          <w:lang w:val="fr-FR"/>
        </w:rPr>
      </w:pPr>
      <w:r>
        <w:rPr>
          <w:rFonts w:ascii="Arial" w:hAnsi="Arial" w:cs="Arial"/>
          <w:color w:val="0C31FF"/>
          <w:sz w:val="36"/>
          <w:szCs w:val="36"/>
          <w:lang w:val="fr-FR"/>
        </w:rPr>
        <w:t xml:space="preserve">                </w:t>
      </w:r>
      <w:r w:rsidR="00A21EDA" w:rsidRPr="0060013E">
        <w:rPr>
          <w:rFonts w:ascii="Arial" w:hAnsi="Arial" w:cs="Arial"/>
          <w:b/>
          <w:color w:val="0C31FF"/>
          <w:sz w:val="36"/>
          <w:szCs w:val="36"/>
          <w:lang w:val="fr-FR"/>
        </w:rPr>
        <w:t>IL Y A RISQUE D’ETOUFFEMENT</w:t>
      </w:r>
      <w:r w:rsidR="00A21EDA" w:rsidRPr="0060013E">
        <w:rPr>
          <w:rFonts w:ascii="Arial" w:hAnsi="Arial" w:cs="Arial"/>
          <w:color w:val="0C31FF"/>
          <w:sz w:val="36"/>
          <w:szCs w:val="36"/>
          <w:lang w:val="fr-FR"/>
        </w:rPr>
        <w:t>.</w:t>
      </w:r>
    </w:p>
    <w:p w14:paraId="4AC239B8"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De temps à autre, vérifier le cordon d'alimentation électrique en recherchant d'éventuels dommages. </w:t>
      </w:r>
    </w:p>
    <w:p w14:paraId="182D12C6"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Ne jamais plonger l’appareil dans l'eau ou dans un autre liquide, et ce, pour quelque raison que ce soit. </w:t>
      </w:r>
    </w:p>
    <w:p w14:paraId="143601FC"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jamais mettre l’appareil dans un lave-vaisselle.</w:t>
      </w:r>
    </w:p>
    <w:p w14:paraId="76F6E208"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Ne jamais installer l'appareil à proximité de surfaces chaudes. </w:t>
      </w:r>
    </w:p>
    <w:p w14:paraId="784A43AA"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pas se servir d'un appareil dont le cordon ou la fiche est endommagé(e), ou après qu’il ait connu un dysfonctionnement ou avoir été endommagé en quoi que ce soit.</w:t>
      </w:r>
    </w:p>
    <w:p w14:paraId="5412CD36" w14:textId="77777777" w:rsidR="00654BB1" w:rsidRPr="0060013E" w:rsidRDefault="009053E2"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Si le câble d’alimentation électrique est endommagé, il doit être remplacé par le fabricant, son service après-vente ou des personnes de qualification similaire afin d’éviter tout danger.</w:t>
      </w:r>
    </w:p>
    <w:p w14:paraId="70578594"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Débrancher le câble d'alimentation du réseau électrique avant toute opération de nettoyage, de maintenance et de montage d'accessoires.</w:t>
      </w:r>
    </w:p>
    <w:p w14:paraId="68AC6D5C"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Installer toujours cet appareil dans un environnement sec. Ne pas utiliser ou laisser cet appareil, à l’extérieur quand il pleut.</w:t>
      </w:r>
    </w:p>
    <w:p w14:paraId="39EC4028"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jamais se servir d'accessoires non recommandés par le constructeur. Ceux-ci pourraient constituer un danger pour l'utilisateur et risqueraient d'endommager l'appareil.</w:t>
      </w:r>
    </w:p>
    <w:p w14:paraId="3766214A"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lastRenderedPageBreak/>
        <w:t>Ne jamais utiliser de cordon électrique ou connecteur autre que celui fourni avec l’appareil.</w:t>
      </w:r>
    </w:p>
    <w:p w14:paraId="6417D6CB"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01980B75"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pas enrouler le cordon d'alimentation électrique autour de l'appareil et ne pas le plier.</w:t>
      </w:r>
    </w:p>
    <w:p w14:paraId="40FC3596"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Veiller à ce que le cordon d'alimentation électrique n'entre jamais en contact avec les parties chaudes de cet appareil. </w:t>
      </w:r>
    </w:p>
    <w:p w14:paraId="26A08A2C"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S’assurer que l'appareil a refroidi avant de le nettoyer et de le ranger. </w:t>
      </w:r>
    </w:p>
    <w:p w14:paraId="77E16E48"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Ne jamais toucher les parties, de cet appareil, qui pourraient devenir très chaudes en utilisation, Risque de brûlures.</w:t>
      </w:r>
    </w:p>
    <w:p w14:paraId="1E50B81E"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9B42966"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Cet appareil n'est pas destiné à être utilisé au moyen d'une minuterie externe ou d’un système de contrôle à distance.</w:t>
      </w:r>
    </w:p>
    <w:p w14:paraId="2FA4E102"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Veiller à toujours Poser l'appareil sur une surface plate</w:t>
      </w:r>
      <w:r w:rsidR="003D4F88" w:rsidRPr="0060013E">
        <w:rPr>
          <w:rFonts w:ascii="Arial" w:hAnsi="Arial" w:cs="Arial"/>
          <w:color w:val="0C31FF"/>
          <w:sz w:val="36"/>
          <w:szCs w:val="36"/>
          <w:lang w:val="fr-FR"/>
        </w:rPr>
        <w:t xml:space="preserve"> et stable</w:t>
      </w:r>
      <w:r w:rsidRPr="0060013E">
        <w:rPr>
          <w:rFonts w:ascii="Arial" w:hAnsi="Arial" w:cs="Arial"/>
          <w:color w:val="0C31FF"/>
          <w:sz w:val="36"/>
          <w:szCs w:val="36"/>
          <w:lang w:val="fr-FR"/>
        </w:rPr>
        <w:t xml:space="preserve">. </w:t>
      </w:r>
    </w:p>
    <w:p w14:paraId="6358D0FB" w14:textId="77777777" w:rsidR="00654BB1" w:rsidRPr="0060013E" w:rsidRDefault="003D4F88"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Veiller </w:t>
      </w:r>
      <w:r w:rsidR="00A21EDA" w:rsidRPr="0060013E">
        <w:rPr>
          <w:rFonts w:ascii="Arial" w:hAnsi="Arial" w:cs="Arial"/>
          <w:color w:val="0C31FF"/>
          <w:sz w:val="36"/>
          <w:szCs w:val="36"/>
          <w:lang w:val="fr-FR"/>
        </w:rPr>
        <w:t xml:space="preserve">à ne pas couvrir l'appareil et à ne rien poser dessus. </w:t>
      </w:r>
    </w:p>
    <w:p w14:paraId="6156236B"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Toujours retirer la fiche de la prise murale si l'appareil n'est pas utilisé.</w:t>
      </w:r>
    </w:p>
    <w:p w14:paraId="4099B1D6"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 xml:space="preserve">Lors de l’utilisation d’une rallonge, toujours s’assurer que le câble est </w:t>
      </w:r>
      <w:r w:rsidR="003D4F88" w:rsidRPr="0060013E">
        <w:rPr>
          <w:rFonts w:ascii="Arial" w:hAnsi="Arial" w:cs="Arial"/>
          <w:color w:val="0C31FF"/>
          <w:sz w:val="36"/>
          <w:szCs w:val="36"/>
          <w:lang w:val="fr-FR"/>
        </w:rPr>
        <w:t>entièrement déroulé du dévidoir</w:t>
      </w:r>
      <w:r w:rsidRPr="0060013E">
        <w:rPr>
          <w:rFonts w:ascii="Arial" w:hAnsi="Arial" w:cs="Arial"/>
          <w:color w:val="0C31FF"/>
          <w:sz w:val="36"/>
          <w:szCs w:val="36"/>
          <w:lang w:val="fr-FR"/>
        </w:rPr>
        <w:t xml:space="preserve">. </w:t>
      </w:r>
    </w:p>
    <w:p w14:paraId="63484325"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Utiliser uniquement des rallonges approuvées CE. La puissance admissible doit être au minimum de 16A, 250V, 3000W.</w:t>
      </w:r>
    </w:p>
    <w:p w14:paraId="6644CB90"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Un Mauvais fonctionnement et l'utilisation incorrecte peuvent endommager l'appareil et causer des blessures à l'utilisateur.</w:t>
      </w:r>
    </w:p>
    <w:p w14:paraId="78424D71" w14:textId="77777777" w:rsidR="00654BB1" w:rsidRPr="0060013E" w:rsidRDefault="00A21EDA"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Cet appareil est conforme aux normes en vigueur, relatives à ce type de produit.</w:t>
      </w:r>
      <w:r w:rsidR="003A2D77" w:rsidRPr="0060013E">
        <w:rPr>
          <w:rFonts w:ascii="Arial" w:hAnsi="Arial" w:cs="Arial"/>
          <w:color w:val="0C31FF"/>
          <w:sz w:val="36"/>
          <w:szCs w:val="36"/>
          <w:lang w:val="fr-FR" w:eastAsia="fr-FR"/>
        </w:rPr>
        <w:t xml:space="preserve"> </w:t>
      </w:r>
    </w:p>
    <w:p w14:paraId="22A1EB1A" w14:textId="77777777" w:rsidR="00654BB1" w:rsidRPr="0060013E" w:rsidRDefault="003A2D77"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eastAsia="fr-FR"/>
        </w:rPr>
        <w:lastRenderedPageBreak/>
        <w:t>L’appareil ne doit pas être laissé sans surveillance quand il est connecté à l'alimentation principale.</w:t>
      </w:r>
    </w:p>
    <w:p w14:paraId="38C51272" w14:textId="77777777" w:rsidR="00654BB1" w:rsidRPr="0060013E" w:rsidRDefault="003A2D77"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eastAsia="fr-FR"/>
        </w:rPr>
        <w:t>L’appareil ne doit pas être utilisé, s’il est tombé ou, s’il présente des signes visibles de dommages ou s’il fuit.</w:t>
      </w:r>
    </w:p>
    <w:p w14:paraId="7B617C9F" w14:textId="77777777" w:rsidR="00A21EDA" w:rsidRPr="0060013E" w:rsidRDefault="003A2D77" w:rsidP="00654BB1">
      <w:pPr>
        <w:numPr>
          <w:ilvl w:val="0"/>
          <w:numId w:val="1"/>
        </w:numPr>
        <w:tabs>
          <w:tab w:val="left" w:pos="284"/>
        </w:tabs>
        <w:ind w:left="284" w:hanging="284"/>
        <w:rPr>
          <w:rFonts w:ascii="Arial" w:hAnsi="Arial" w:cs="Arial"/>
          <w:color w:val="0C31FF"/>
          <w:sz w:val="36"/>
          <w:szCs w:val="36"/>
          <w:lang w:val="fr-FR"/>
        </w:rPr>
      </w:pPr>
      <w:r w:rsidRPr="0060013E">
        <w:rPr>
          <w:rFonts w:ascii="Arial" w:hAnsi="Arial" w:cs="Arial"/>
          <w:color w:val="0C31FF"/>
          <w:sz w:val="36"/>
          <w:szCs w:val="36"/>
          <w:lang w:val="fr-FR"/>
        </w:rPr>
        <w:t>Cet appareil est destiné exclusivement à un usage domestique.</w:t>
      </w:r>
    </w:p>
    <w:p w14:paraId="65F6DE77" w14:textId="77777777" w:rsidR="00A21EDA" w:rsidRPr="0060013E" w:rsidRDefault="00A21EDA" w:rsidP="00A21EDA">
      <w:pPr>
        <w:tabs>
          <w:tab w:val="left" w:pos="284"/>
        </w:tabs>
        <w:rPr>
          <w:rFonts w:ascii="Arial" w:hAnsi="Arial" w:cs="Arial"/>
          <w:color w:val="0C31FF"/>
          <w:sz w:val="36"/>
          <w:szCs w:val="36"/>
          <w:lang w:val="fr-FR"/>
        </w:rPr>
      </w:pPr>
    </w:p>
    <w:p w14:paraId="4AC15B10" w14:textId="77777777" w:rsidR="00BF388A" w:rsidRPr="0060013E" w:rsidRDefault="00BF388A" w:rsidP="00BF388A">
      <w:pPr>
        <w:ind w:right="-20"/>
        <w:jc w:val="center"/>
        <w:rPr>
          <w:rFonts w:ascii="Arial" w:hAnsi="Arial" w:cs="Arial"/>
          <w:b/>
          <w:color w:val="0C31FF"/>
          <w:sz w:val="36"/>
          <w:szCs w:val="36"/>
          <w:lang w:val="fr-FR"/>
        </w:rPr>
      </w:pPr>
      <w:r w:rsidRPr="0060013E">
        <w:rPr>
          <w:rFonts w:ascii="Arial" w:hAnsi="Arial" w:cs="Arial"/>
          <w:b/>
          <w:color w:val="0C31FF"/>
          <w:sz w:val="36"/>
          <w:szCs w:val="36"/>
          <w:lang w:val="fr-FR"/>
        </w:rPr>
        <w:t>INFORMATIONS GENERALES</w:t>
      </w:r>
    </w:p>
    <w:p w14:paraId="76CF5ADD" w14:textId="77777777" w:rsidR="00BF388A" w:rsidRPr="0060013E" w:rsidRDefault="00BF388A" w:rsidP="00BF388A">
      <w:pPr>
        <w:ind w:right="1308"/>
        <w:rPr>
          <w:rFonts w:ascii="Arial" w:hAnsi="Arial" w:cs="Arial"/>
          <w:color w:val="0C31FF"/>
          <w:sz w:val="36"/>
          <w:szCs w:val="36"/>
          <w:lang w:val="fr-FR"/>
        </w:rPr>
      </w:pPr>
    </w:p>
    <w:p w14:paraId="0BDDB943" w14:textId="101D1059" w:rsidR="00BF388A" w:rsidRPr="0060013E" w:rsidRDefault="00257284" w:rsidP="00BF388A">
      <w:pPr>
        <w:ind w:right="1557"/>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0800" behindDoc="1" locked="0" layoutInCell="1" allowOverlap="1" wp14:anchorId="4EC5C74C" wp14:editId="25BE49AC">
                <wp:simplePos x="0" y="0"/>
                <wp:positionH relativeFrom="column">
                  <wp:posOffset>5645150</wp:posOffset>
                </wp:positionH>
                <wp:positionV relativeFrom="paragraph">
                  <wp:posOffset>-214630</wp:posOffset>
                </wp:positionV>
                <wp:extent cx="996315" cy="876935"/>
                <wp:effectExtent l="6350" t="1270" r="6350" b="635"/>
                <wp:wrapNone/>
                <wp:docPr id="2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693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F5C57D4" w14:textId="248CF77C" w:rsidR="00BF388A" w:rsidRDefault="00257284" w:rsidP="00BF388A">
                            <w:r>
                              <w:rPr>
                                <w:noProof/>
                                <w:lang w:val="en-US" w:eastAsia="zh-CN"/>
                              </w:rPr>
                              <w:drawing>
                                <wp:inline distT="0" distB="0" distL="0" distR="0" wp14:anchorId="1F0BF68A" wp14:editId="6FAB9556">
                                  <wp:extent cx="804545" cy="694055"/>
                                  <wp:effectExtent l="0" t="0" r="8255" b="0"/>
                                  <wp:docPr id="16" name="Image 1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5C74C" id="Text Box 55" o:spid="_x0000_s1031" type="#_x0000_t202" style="position:absolute;margin-left:444.5pt;margin-top:-16.9pt;width:78.45pt;height:69.0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" filled="f" stroked="f">
                <v:textbox style="mso-fit-shape-to-text:t" inset=",7.2pt,,7.2pt">
                  <w:txbxContent>
                    <w:p w14:paraId="0F5C57D4" w14:textId="248CF77C" w:rsidR="00BF388A" w:rsidRDefault="00257284" w:rsidP="00BF388A">
                      <w:r>
                        <w:rPr>
                          <w:noProof/>
                          <w:lang w:val="en-US" w:eastAsia="zh-CN"/>
                        </w:rPr>
                        <w:drawing>
                          <wp:inline distT="0" distB="0" distL="0" distR="0" wp14:anchorId="1F0BF68A" wp14:editId="6FAB9556">
                            <wp:extent cx="804545" cy="694055"/>
                            <wp:effectExtent l="0" t="0" r="8255" b="0"/>
                            <wp:docPr id="16" name="Image 1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v:textbox>
              </v:shape>
            </w:pict>
          </mc:Fallback>
        </mc:AlternateContent>
      </w:r>
      <w:r w:rsidR="00BF388A" w:rsidRPr="0060013E">
        <w:rPr>
          <w:rFonts w:ascii="Arial" w:hAnsi="Arial" w:cs="Arial"/>
          <w:color w:val="0C31FF"/>
          <w:sz w:val="36"/>
          <w:szCs w:val="36"/>
          <w:lang w:val="fr-FR"/>
        </w:rPr>
        <w:t>Le symbole</w:t>
      </w:r>
      <w:proofErr w:type="gramStart"/>
      <w:r w:rsidR="00BF388A" w:rsidRPr="0060013E">
        <w:rPr>
          <w:rFonts w:ascii="Arial" w:hAnsi="Arial" w:cs="Arial"/>
          <w:color w:val="0C31FF"/>
          <w:sz w:val="36"/>
          <w:szCs w:val="36"/>
          <w:lang w:val="fr-FR"/>
        </w:rPr>
        <w:t xml:space="preserve"> «LIVRE</w:t>
      </w:r>
      <w:proofErr w:type="gramEnd"/>
      <w:r w:rsidR="00BF388A" w:rsidRPr="0060013E">
        <w:rPr>
          <w:rFonts w:ascii="Arial" w:hAnsi="Arial" w:cs="Arial"/>
          <w:color w:val="0C31FF"/>
          <w:sz w:val="36"/>
          <w:szCs w:val="36"/>
          <w:lang w:val="fr-FR"/>
        </w:rPr>
        <w:t xml:space="preserve"> OUVERT» signifie une recommandation de lire des choses importantes contenues dans la notice.</w:t>
      </w:r>
    </w:p>
    <w:p w14:paraId="5419053F" w14:textId="77777777" w:rsidR="00BF388A" w:rsidRPr="0060013E" w:rsidRDefault="00BF388A" w:rsidP="00BF388A">
      <w:pPr>
        <w:ind w:right="1557"/>
        <w:rPr>
          <w:rFonts w:ascii="Arial" w:hAnsi="Arial" w:cs="Arial"/>
          <w:color w:val="0C31FF"/>
          <w:sz w:val="36"/>
          <w:szCs w:val="36"/>
          <w:lang w:val="fr-FR"/>
        </w:rPr>
      </w:pPr>
    </w:p>
    <w:p w14:paraId="5EEB2DC8" w14:textId="1F8927A3" w:rsidR="00BF388A" w:rsidRPr="0060013E" w:rsidRDefault="00257284" w:rsidP="00BF388A">
      <w:pPr>
        <w:ind w:right="1557"/>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1824" behindDoc="1" locked="0" layoutInCell="1" allowOverlap="1" wp14:anchorId="147B866E" wp14:editId="60F4846D">
                <wp:simplePos x="0" y="0"/>
                <wp:positionH relativeFrom="column">
                  <wp:posOffset>5645150</wp:posOffset>
                </wp:positionH>
                <wp:positionV relativeFrom="paragraph">
                  <wp:posOffset>235585</wp:posOffset>
                </wp:positionV>
                <wp:extent cx="996315" cy="995680"/>
                <wp:effectExtent l="6350" t="0" r="6350" b="5715"/>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8D85A30" w14:textId="5B007D4B" w:rsidR="00BF388A" w:rsidRDefault="00257284" w:rsidP="00BF388A">
                            <w:r>
                              <w:rPr>
                                <w:noProof/>
                                <w:lang w:val="en-US" w:eastAsia="zh-CN"/>
                              </w:rPr>
                              <w:drawing>
                                <wp:inline distT="0" distB="0" distL="0" distR="0" wp14:anchorId="28FDC262" wp14:editId="3DAE18F6">
                                  <wp:extent cx="804545" cy="804545"/>
                                  <wp:effectExtent l="0" t="0" r="8255" b="8255"/>
                                  <wp:docPr id="15" name="Image 1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B866E" id="Text Box 57" o:spid="_x0000_s1032" type="#_x0000_t202" style="position:absolute;margin-left:444.5pt;margin-top:18.55pt;width:78.45pt;height:78.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" filled="f" stroked="f">
                <v:textbox style="mso-fit-shape-to-text:t" inset=",7.2pt,,7.2pt">
                  <w:txbxContent>
                    <w:p w14:paraId="38D85A30" w14:textId="5B007D4B" w:rsidR="00BF388A" w:rsidRDefault="00257284" w:rsidP="00BF388A">
                      <w:r>
                        <w:rPr>
                          <w:noProof/>
                          <w:lang w:val="en-US" w:eastAsia="zh-CN"/>
                        </w:rPr>
                        <w:drawing>
                          <wp:inline distT="0" distB="0" distL="0" distR="0" wp14:anchorId="28FDC262" wp14:editId="3DAE18F6">
                            <wp:extent cx="804545" cy="804545"/>
                            <wp:effectExtent l="0" t="0" r="8255" b="8255"/>
                            <wp:docPr id="15" name="Image 1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00BF388A" w:rsidRPr="0060013E">
        <w:rPr>
          <w:rFonts w:ascii="Arial" w:hAnsi="Arial" w:cs="Arial"/>
          <w:color w:val="0C31FF"/>
          <w:sz w:val="36"/>
          <w:szCs w:val="36"/>
          <w:lang w:val="fr-FR"/>
        </w:rPr>
        <w:t>Le symbole</w:t>
      </w:r>
      <w:proofErr w:type="gramStart"/>
      <w:r w:rsidR="00BF388A" w:rsidRPr="0060013E">
        <w:rPr>
          <w:rFonts w:ascii="Arial" w:hAnsi="Arial" w:cs="Arial"/>
          <w:color w:val="0C31FF"/>
          <w:sz w:val="36"/>
          <w:szCs w:val="36"/>
          <w:lang w:val="fr-FR"/>
        </w:rPr>
        <w:t xml:space="preserve"> «POUBELLE</w:t>
      </w:r>
      <w:proofErr w:type="gramEnd"/>
      <w:r w:rsidR="00BF388A" w:rsidRPr="0060013E">
        <w:rPr>
          <w:rFonts w:ascii="Arial" w:hAnsi="Arial" w:cs="Arial"/>
          <w:color w:val="0C31FF"/>
          <w:sz w:val="36"/>
          <w:szCs w:val="36"/>
          <w:lang w:val="fr-FR"/>
        </w:rPr>
        <w:t>» barrée, sigle DEEE (Déchet d’</w:t>
      </w:r>
      <w:proofErr w:type="spellStart"/>
      <w:r w:rsidR="00BF388A" w:rsidRPr="0060013E">
        <w:rPr>
          <w:rFonts w:ascii="Arial" w:hAnsi="Arial" w:cs="Arial"/>
          <w:color w:val="0C31FF"/>
          <w:sz w:val="36"/>
          <w:szCs w:val="36"/>
          <w:lang w:val="fr-FR"/>
        </w:rPr>
        <w:t>Equipement</w:t>
      </w:r>
      <w:proofErr w:type="spellEnd"/>
      <w:r w:rsidR="00BF388A" w:rsidRPr="0060013E">
        <w:rPr>
          <w:rFonts w:ascii="Arial" w:hAnsi="Arial" w:cs="Arial"/>
          <w:color w:val="0C31FF"/>
          <w:sz w:val="36"/>
          <w:szCs w:val="36"/>
          <w:lang w:val="fr-FR"/>
        </w:rPr>
        <w:t xml:space="preserve"> </w:t>
      </w:r>
      <w:proofErr w:type="spellStart"/>
      <w:r w:rsidR="00BF388A" w:rsidRPr="0060013E">
        <w:rPr>
          <w:rFonts w:ascii="Arial" w:hAnsi="Arial" w:cs="Arial"/>
          <w:color w:val="0C31FF"/>
          <w:sz w:val="36"/>
          <w:szCs w:val="36"/>
          <w:lang w:val="fr-FR"/>
        </w:rPr>
        <w:t>Electrique</w:t>
      </w:r>
      <w:proofErr w:type="spellEnd"/>
      <w:r w:rsidR="00BF388A" w:rsidRPr="0060013E">
        <w:rPr>
          <w:rFonts w:ascii="Arial" w:hAnsi="Arial" w:cs="Arial"/>
          <w:color w:val="0C31FF"/>
          <w:sz w:val="36"/>
          <w:szCs w:val="36"/>
          <w:lang w:val="fr-FR"/>
        </w:rPr>
        <w:t xml:space="preserve"> et </w:t>
      </w:r>
      <w:proofErr w:type="spellStart"/>
      <w:r w:rsidR="00BF388A" w:rsidRPr="0060013E">
        <w:rPr>
          <w:rFonts w:ascii="Arial" w:hAnsi="Arial" w:cs="Arial"/>
          <w:color w:val="0C31FF"/>
          <w:sz w:val="36"/>
          <w:szCs w:val="36"/>
          <w:lang w:val="fr-FR"/>
        </w:rPr>
        <w:t>Electronique</w:t>
      </w:r>
      <w:proofErr w:type="spellEnd"/>
      <w:r w:rsidR="00BF388A" w:rsidRPr="0060013E">
        <w:rPr>
          <w:rFonts w:ascii="Arial" w:hAnsi="Arial" w:cs="Arial"/>
          <w:color w:val="0C31FF"/>
          <w:sz w:val="36"/>
          <w:szCs w:val="36"/>
          <w:lang w:val="fr-FR"/>
        </w:rPr>
        <w:t>) signifie, qu’en fin de vie, il ne doit pas être jeté aux déchets ménagers, mais déposé au centre de tri de la localité. La valorisation des déchets permet de contribuer à préserver notre environnement.</w:t>
      </w:r>
    </w:p>
    <w:p w14:paraId="7F484112" w14:textId="77777777" w:rsidR="00BF388A" w:rsidRPr="0060013E" w:rsidRDefault="00BF388A" w:rsidP="00BF388A">
      <w:pPr>
        <w:ind w:right="1557"/>
        <w:rPr>
          <w:rFonts w:ascii="Arial" w:hAnsi="Arial" w:cs="Arial"/>
          <w:color w:val="0C31FF"/>
          <w:sz w:val="36"/>
          <w:szCs w:val="36"/>
          <w:lang w:val="fr-FR"/>
        </w:rPr>
      </w:pPr>
    </w:p>
    <w:p w14:paraId="11F55391" w14:textId="2351B0A9" w:rsidR="00BF388A" w:rsidRPr="0060013E" w:rsidRDefault="00257284" w:rsidP="00BF388A">
      <w:pPr>
        <w:ind w:right="1557"/>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2848" behindDoc="1" locked="0" layoutInCell="1" allowOverlap="1" wp14:anchorId="61E0D8F0" wp14:editId="0947D20B">
                <wp:simplePos x="0" y="0"/>
                <wp:positionH relativeFrom="column">
                  <wp:posOffset>5568950</wp:posOffset>
                </wp:positionH>
                <wp:positionV relativeFrom="paragraph">
                  <wp:posOffset>264160</wp:posOffset>
                </wp:positionV>
                <wp:extent cx="1072515" cy="817880"/>
                <wp:effectExtent l="6350" t="0" r="0" b="1905"/>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C04AD77" w14:textId="4034D479" w:rsidR="00BF388A" w:rsidRDefault="00257284" w:rsidP="00BF388A">
                            <w:r>
                              <w:rPr>
                                <w:noProof/>
                                <w:lang w:val="en-US" w:eastAsia="zh-CN"/>
                              </w:rPr>
                              <w:drawing>
                                <wp:inline distT="0" distB="0" distL="0" distR="0" wp14:anchorId="2A16F08F" wp14:editId="408EC553">
                                  <wp:extent cx="881380" cy="628015"/>
                                  <wp:effectExtent l="0" t="0" r="7620" b="6985"/>
                                  <wp:docPr id="14" name="Image 14"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E0D8F0" id="Text Box 59" o:spid="_x0000_s1033" type="#_x0000_t202" style="position:absolute;margin-left:438.5pt;margin-top:20.8pt;width:84.45pt;height:64.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" filled="f" stroked="f">
                <v:textbox style="mso-fit-shape-to-text:t" inset=",7.2pt,,7.2pt">
                  <w:txbxContent>
                    <w:p w14:paraId="6C04AD77" w14:textId="4034D479" w:rsidR="00BF388A" w:rsidRDefault="00257284" w:rsidP="00BF388A">
                      <w:r>
                        <w:rPr>
                          <w:noProof/>
                          <w:lang w:val="en-US" w:eastAsia="zh-CN"/>
                        </w:rPr>
                        <w:drawing>
                          <wp:inline distT="0" distB="0" distL="0" distR="0" wp14:anchorId="2A16F08F" wp14:editId="408EC553">
                            <wp:extent cx="881380" cy="628015"/>
                            <wp:effectExtent l="0" t="0" r="7620" b="6985"/>
                            <wp:docPr id="14" name="Image 14"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v:textbox>
              </v:shape>
            </w:pict>
          </mc:Fallback>
        </mc:AlternateContent>
      </w:r>
      <w:r w:rsidR="00BF388A" w:rsidRPr="0060013E">
        <w:rPr>
          <w:rFonts w:ascii="Arial" w:hAnsi="Arial" w:cs="Arial"/>
          <w:color w:val="0C31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381E4738" w14:textId="0F75E28B" w:rsidR="00BF388A" w:rsidRPr="0060013E" w:rsidRDefault="00257284" w:rsidP="001A59B0">
      <w:pPr>
        <w:ind w:right="1840"/>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4896" behindDoc="1" locked="0" layoutInCell="1" allowOverlap="1" wp14:anchorId="09EF6B1F" wp14:editId="3E3B5632">
                <wp:simplePos x="0" y="0"/>
                <wp:positionH relativeFrom="column">
                  <wp:posOffset>5568950</wp:posOffset>
                </wp:positionH>
                <wp:positionV relativeFrom="paragraph">
                  <wp:posOffset>426085</wp:posOffset>
                </wp:positionV>
                <wp:extent cx="297815" cy="328930"/>
                <wp:effectExtent l="6350" t="0" r="6350" b="6350"/>
                <wp:wrapNone/>
                <wp:docPr id="2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C290E8A" w14:textId="1CCE4793" w:rsidR="00BF388A" w:rsidRDefault="00BF388A" w:rsidP="00BF388A"/>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F6B1F" id="Text Box 61" o:spid="_x0000_s1034" type="#_x0000_t202" style="position:absolute;margin-left:438.5pt;margin-top:33.55pt;width:23.45pt;height:25.9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" filled="f" stroked="f">
                <v:textbox style="mso-fit-shape-to-text:t" inset=",7.2pt,,7.2pt">
                  <w:txbxContent>
                    <w:p w14:paraId="5C290E8A" w14:textId="1CCE4793" w:rsidR="00BF388A" w:rsidRDefault="00BF388A" w:rsidP="00BF388A"/>
                  </w:txbxContent>
                </v:textbox>
              </v:shape>
            </w:pict>
          </mc:Fallback>
        </mc:AlternateContent>
      </w:r>
      <w:r w:rsidR="00BF388A" w:rsidRPr="0060013E">
        <w:rPr>
          <w:rFonts w:ascii="Arial" w:hAnsi="Arial" w:cs="Arial"/>
          <w:color w:val="0C31FF"/>
          <w:sz w:val="36"/>
          <w:szCs w:val="36"/>
          <w:lang w:val="fr-FR"/>
        </w:rPr>
        <w:t xml:space="preserve"> </w:t>
      </w:r>
      <w:proofErr w:type="gramStart"/>
      <w:r w:rsidR="00BF388A" w:rsidRPr="0060013E">
        <w:rPr>
          <w:rFonts w:ascii="Arial" w:hAnsi="Arial" w:cs="Arial"/>
          <w:color w:val="0C31FF"/>
          <w:sz w:val="36"/>
          <w:szCs w:val="36"/>
          <w:lang w:val="fr-FR"/>
        </w:rPr>
        <w:t>initial</w:t>
      </w:r>
      <w:proofErr w:type="gramEnd"/>
      <w:r w:rsidR="00BF388A" w:rsidRPr="0060013E">
        <w:rPr>
          <w:rFonts w:ascii="Arial" w:hAnsi="Arial" w:cs="Arial"/>
          <w:color w:val="0C31FF"/>
          <w:sz w:val="36"/>
          <w:szCs w:val="36"/>
          <w:lang w:val="fr-FR"/>
        </w:rPr>
        <w:t>.</w:t>
      </w:r>
      <w:r w:rsidR="00BF388A" w:rsidRPr="0060013E">
        <w:rPr>
          <w:rFonts w:ascii="MS Mincho" w:eastAsia="MS Mincho" w:hAnsi="MS Mincho" w:cs="MS Mincho"/>
          <w:color w:val="0C31FF"/>
          <w:sz w:val="36"/>
          <w:szCs w:val="36"/>
          <w:lang w:val="fr-FR"/>
        </w:rPr>
        <w:t> </w:t>
      </w:r>
    </w:p>
    <w:p w14:paraId="7C9F086E" w14:textId="215E16A6" w:rsidR="00BF388A" w:rsidRPr="0060013E" w:rsidRDefault="00257284" w:rsidP="00BF388A">
      <w:pPr>
        <w:ind w:right="1840"/>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5920" behindDoc="1" locked="0" layoutInCell="1" allowOverlap="1" wp14:anchorId="69FE429F" wp14:editId="7A301337">
                <wp:simplePos x="0" y="0"/>
                <wp:positionH relativeFrom="column">
                  <wp:posOffset>5645150</wp:posOffset>
                </wp:positionH>
                <wp:positionV relativeFrom="paragraph">
                  <wp:posOffset>120650</wp:posOffset>
                </wp:positionV>
                <wp:extent cx="297815" cy="328930"/>
                <wp:effectExtent l="6350" t="6350" r="6350" b="6350"/>
                <wp:wrapNone/>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E171984" w14:textId="44E5F6E4" w:rsidR="00BF388A" w:rsidRDefault="00BF388A" w:rsidP="00BF388A"/>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E429F" id="Text Box 62" o:spid="_x0000_s1035" type="#_x0000_t202" style="position:absolute;margin-left:444.5pt;margin-top:9.5pt;width:23.45pt;height:25.9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" filled="f" stroked="f">
                <v:textbox style="mso-fit-shape-to-text:t" inset=",7.2pt,,7.2pt">
                  <w:txbxContent>
                    <w:p w14:paraId="5E171984" w14:textId="44E5F6E4" w:rsidR="00BF388A" w:rsidRDefault="00BF388A" w:rsidP="00BF388A"/>
                  </w:txbxContent>
                </v:textbox>
              </v:shape>
            </w:pict>
          </mc:Fallback>
        </mc:AlternateContent>
      </w:r>
    </w:p>
    <w:p w14:paraId="2936FF91" w14:textId="0978E76E" w:rsidR="00BF388A" w:rsidRPr="0060013E" w:rsidRDefault="00257284" w:rsidP="00BF388A">
      <w:pPr>
        <w:widowControl w:val="0"/>
        <w:autoSpaceDE w:val="0"/>
        <w:autoSpaceDN w:val="0"/>
        <w:adjustRightInd w:val="0"/>
        <w:spacing w:after="220"/>
        <w:ind w:right="1840"/>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7968" behindDoc="0" locked="0" layoutInCell="1" allowOverlap="1" wp14:anchorId="5A4EACFF" wp14:editId="04A415D1">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78E0159" w14:textId="37FD825C" w:rsidR="00BF388A" w:rsidRDefault="00257284" w:rsidP="00BF388A">
                            <w:r>
                              <w:rPr>
                                <w:noProof/>
                                <w:lang w:val="en-US" w:eastAsia="zh-CN"/>
                              </w:rPr>
                              <w:drawing>
                                <wp:inline distT="0" distB="0" distL="0" distR="0" wp14:anchorId="77CC93F6" wp14:editId="461BEA6F">
                                  <wp:extent cx="848360" cy="8483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4EACFF" id="Text Box 67" o:spid="_x0000_s1036" type="#_x0000_t202" style="position:absolute;margin-left:438.5pt;margin-top:38.05pt;width:81pt;height:80.9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" filled="f" stroked="f">
                <v:textbox style="mso-fit-shape-to-text:t" inset=",7.2pt,,7.2pt">
                  <w:txbxContent>
                    <w:p w14:paraId="678E0159" w14:textId="37FD825C" w:rsidR="00BF388A" w:rsidRDefault="00257284" w:rsidP="00BF388A">
                      <w:r>
                        <w:rPr>
                          <w:noProof/>
                          <w:lang w:val="en-US" w:eastAsia="zh-CN"/>
                        </w:rPr>
                        <w:drawing>
                          <wp:inline distT="0" distB="0" distL="0" distR="0" wp14:anchorId="77CC93F6" wp14:editId="461BEA6F">
                            <wp:extent cx="848360" cy="8483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v:textbox>
                <w10:wrap type="tight"/>
              </v:shape>
            </w:pict>
          </mc:Fallback>
        </mc:AlternateContent>
      </w:r>
      <w:r w:rsidR="00BF388A" w:rsidRPr="0060013E">
        <w:rPr>
          <w:rFonts w:ascii="Arial" w:hAnsi="Arial" w:cs="Arial"/>
          <w:color w:val="0C31FF"/>
          <w:sz w:val="36"/>
          <w:szCs w:val="36"/>
          <w:lang w:val="fr-FR"/>
        </w:rPr>
        <w:t xml:space="preserve">Le symbole ROHS (Restriction of use of certain </w:t>
      </w:r>
      <w:proofErr w:type="spellStart"/>
      <w:r w:rsidR="00BF388A" w:rsidRPr="0060013E">
        <w:rPr>
          <w:rFonts w:ascii="Arial" w:hAnsi="Arial" w:cs="Arial"/>
          <w:color w:val="0C31FF"/>
          <w:sz w:val="36"/>
          <w:szCs w:val="36"/>
          <w:lang w:val="fr-FR"/>
        </w:rPr>
        <w:t>Hazardous</w:t>
      </w:r>
      <w:proofErr w:type="spellEnd"/>
      <w:r w:rsidR="00BF388A" w:rsidRPr="0060013E">
        <w:rPr>
          <w:rFonts w:ascii="Arial" w:hAnsi="Arial" w:cs="Arial"/>
          <w:color w:val="0C31FF"/>
          <w:sz w:val="36"/>
          <w:szCs w:val="36"/>
          <w:lang w:val="fr-FR"/>
        </w:rPr>
        <w:t xml:space="preserve"> Substances) relative à la protection de l’environnement certifie que pour chacune des 5 substances dangereuses • mercure • plomb •chrome </w:t>
      </w:r>
      <w:proofErr w:type="spellStart"/>
      <w:r w:rsidR="00BF388A" w:rsidRPr="0060013E">
        <w:rPr>
          <w:rFonts w:ascii="Arial" w:hAnsi="Arial" w:cs="Arial"/>
          <w:color w:val="0C31FF"/>
          <w:sz w:val="36"/>
          <w:szCs w:val="36"/>
          <w:lang w:val="fr-FR"/>
        </w:rPr>
        <w:t>hexavalent</w:t>
      </w:r>
      <w:proofErr w:type="spellEnd"/>
      <w:r w:rsidR="00BF388A" w:rsidRPr="0060013E">
        <w:rPr>
          <w:rFonts w:ascii="Arial" w:hAnsi="Arial" w:cs="Arial"/>
          <w:color w:val="0C31FF"/>
          <w:sz w:val="36"/>
          <w:szCs w:val="36"/>
          <w:lang w:val="fr-FR"/>
        </w:rPr>
        <w:t xml:space="preserve"> • produits de protection contre les flammes PBB et PBDE, La concentration maximale est égale ou inférieure à 0,1% du poids </w:t>
      </w:r>
      <w:r w:rsidR="00BF388A" w:rsidRPr="0060013E">
        <w:rPr>
          <w:rFonts w:ascii="Arial" w:hAnsi="Arial" w:cs="Arial"/>
          <w:color w:val="0C31FF"/>
          <w:sz w:val="36"/>
          <w:szCs w:val="36"/>
          <w:lang w:val="fr-FR"/>
        </w:rPr>
        <w:lastRenderedPageBreak/>
        <w:t>du matériau homogène, et 0,01% pour la 6</w:t>
      </w:r>
      <w:r w:rsidR="00BF388A" w:rsidRPr="0060013E">
        <w:rPr>
          <w:rFonts w:ascii="Arial" w:hAnsi="Arial" w:cs="Arial"/>
          <w:color w:val="0C31FF"/>
          <w:sz w:val="36"/>
          <w:szCs w:val="36"/>
          <w:vertAlign w:val="superscript"/>
          <w:lang w:val="fr-FR"/>
        </w:rPr>
        <w:t>ème</w:t>
      </w:r>
      <w:r w:rsidR="00BF388A" w:rsidRPr="0060013E">
        <w:rPr>
          <w:rFonts w:ascii="Arial" w:hAnsi="Arial" w:cs="Arial"/>
          <w:color w:val="0C31FF"/>
          <w:sz w:val="36"/>
          <w:szCs w:val="36"/>
          <w:lang w:val="fr-FR"/>
        </w:rPr>
        <w:t xml:space="preserve"> • le cadmium.</w:t>
      </w:r>
    </w:p>
    <w:p w14:paraId="3DF72D40" w14:textId="670B92D1" w:rsidR="00245D99" w:rsidRPr="0060013E" w:rsidRDefault="00257284" w:rsidP="00245D99">
      <w:pPr>
        <w:ind w:right="1840"/>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8992" behindDoc="1" locked="0" layoutInCell="1" allowOverlap="1" wp14:anchorId="174F874F" wp14:editId="4BDC8C9F">
                <wp:simplePos x="0" y="0"/>
                <wp:positionH relativeFrom="column">
                  <wp:posOffset>5721350</wp:posOffset>
                </wp:positionH>
                <wp:positionV relativeFrom="paragraph">
                  <wp:posOffset>206375</wp:posOffset>
                </wp:positionV>
                <wp:extent cx="996315" cy="995680"/>
                <wp:effectExtent l="6350" t="3175" r="6350" b="0"/>
                <wp:wrapNone/>
                <wp:docPr id="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F4B109C" w14:textId="17A95AB4" w:rsidR="00245D99" w:rsidRDefault="00257284" w:rsidP="00245D99">
                            <w:r>
                              <w:rPr>
                                <w:noProof/>
                                <w:lang w:val="en-US" w:eastAsia="zh-CN"/>
                              </w:rPr>
                              <w:drawing>
                                <wp:inline distT="0" distB="0" distL="0" distR="0" wp14:anchorId="7E554431" wp14:editId="24BA3C55">
                                  <wp:extent cx="804545" cy="804545"/>
                                  <wp:effectExtent l="0" t="0" r="8255" b="8255"/>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F874F" id="Text Box 68" o:spid="_x0000_s1037" type="#_x0000_t202" style="position:absolute;margin-left:450.5pt;margin-top:16.25pt;width:78.45pt;height:78.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" filled="f" stroked="f">
                <v:textbox style="mso-fit-shape-to-text:t" inset=",7.2pt,,7.2pt">
                  <w:txbxContent>
                    <w:p w14:paraId="3F4B109C" w14:textId="17A95AB4" w:rsidR="00245D99" w:rsidRDefault="00257284" w:rsidP="00245D99">
                      <w:r>
                        <w:rPr>
                          <w:noProof/>
                          <w:lang w:val="en-US" w:eastAsia="zh-CN"/>
                        </w:rPr>
                        <w:drawing>
                          <wp:inline distT="0" distB="0" distL="0" distR="0" wp14:anchorId="7E554431" wp14:editId="24BA3C55">
                            <wp:extent cx="804545" cy="804545"/>
                            <wp:effectExtent l="0" t="0" r="8255" b="8255"/>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00245D99" w:rsidRPr="0060013E">
        <w:rPr>
          <w:rFonts w:ascii="Arial" w:hAnsi="Arial" w:cs="Arial"/>
          <w:color w:val="0C31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4E8FC658" w14:textId="77777777" w:rsidR="00C45368" w:rsidRPr="0060013E" w:rsidRDefault="00C45368" w:rsidP="00C45368">
      <w:pPr>
        <w:pStyle w:val="NormalWeb"/>
        <w:spacing w:before="0" w:beforeAutospacing="0" w:after="0" w:afterAutospacing="0"/>
        <w:ind w:right="1415"/>
        <w:rPr>
          <w:rFonts w:ascii="Arial" w:hAnsi="Arial" w:cs="Arial"/>
          <w:color w:val="0C31FF"/>
          <w:sz w:val="36"/>
          <w:szCs w:val="36"/>
        </w:rPr>
      </w:pPr>
    </w:p>
    <w:p w14:paraId="34EB7BFD" w14:textId="4FD38607" w:rsidR="00BF388A" w:rsidRPr="0060013E" w:rsidRDefault="00257284" w:rsidP="00BF388A">
      <w:pPr>
        <w:ind w:right="1840"/>
        <w:rPr>
          <w:rFonts w:ascii="Arial" w:hAnsi="Arial" w:cs="Arial"/>
          <w:color w:val="0C31FF"/>
          <w:sz w:val="36"/>
          <w:szCs w:val="36"/>
          <w:lang w:val="fr-FR"/>
        </w:rPr>
      </w:pPr>
      <w:r w:rsidRPr="0060013E">
        <w:rPr>
          <w:rFonts w:ascii="Arial" w:hAnsi="Arial" w:cs="Arial"/>
          <w:noProof/>
          <w:color w:val="0C31FF"/>
          <w:sz w:val="36"/>
          <w:szCs w:val="36"/>
          <w:lang w:val="en-US" w:eastAsia="zh-CN"/>
        </w:rPr>
        <mc:AlternateContent>
          <mc:Choice Requires="wps">
            <w:drawing>
              <wp:anchor distT="0" distB="0" distL="114300" distR="114300" simplePos="0" relativeHeight="251666944" behindDoc="1" locked="0" layoutInCell="1" allowOverlap="1" wp14:anchorId="560B6035" wp14:editId="409283B5">
                <wp:simplePos x="0" y="0"/>
                <wp:positionH relativeFrom="column">
                  <wp:posOffset>5454650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F281B89" w14:textId="4435A444" w:rsidR="00BF388A" w:rsidRDefault="00257284" w:rsidP="00BF388A">
                            <w:r>
                              <w:rPr>
                                <w:noProof/>
                                <w:lang w:val="en-US" w:eastAsia="zh-CN"/>
                              </w:rPr>
                              <w:drawing>
                                <wp:inline distT="0" distB="0" distL="0" distR="0" wp14:anchorId="55FADBDE" wp14:editId="3DC185C5">
                                  <wp:extent cx="1013460" cy="1068705"/>
                                  <wp:effectExtent l="0" t="0" r="254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B6035" id="Text Box 66" o:spid="_x0000_s1038" type="#_x0000_t202" style="position:absolute;margin-left:429.5pt;margin-top:2pt;width:94.6pt;height:98.2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" filled="f" stroked="f">
                <v:textbox style="mso-fit-shape-to-text:t" inset=",7.2pt,,7.2pt">
                  <w:txbxContent>
                    <w:p w14:paraId="0F281B89" w14:textId="4435A444" w:rsidR="00BF388A" w:rsidRDefault="00257284" w:rsidP="00BF388A">
                      <w:r>
                        <w:rPr>
                          <w:noProof/>
                          <w:lang w:val="en-US" w:eastAsia="zh-CN"/>
                        </w:rPr>
                        <w:drawing>
                          <wp:inline distT="0" distB="0" distL="0" distR="0" wp14:anchorId="55FADBDE" wp14:editId="3DC185C5">
                            <wp:extent cx="1013460" cy="1068705"/>
                            <wp:effectExtent l="0" t="0" r="254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v:textbox>
                <w10:wrap type="through"/>
              </v:shape>
            </w:pict>
          </mc:Fallback>
        </mc:AlternateContent>
      </w:r>
      <w:r w:rsidR="00BF388A" w:rsidRPr="0060013E">
        <w:rPr>
          <w:rFonts w:ascii="Arial" w:hAnsi="Arial" w:cs="Arial"/>
          <w:color w:val="0C31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49005BE5" w14:textId="77777777" w:rsidR="00BF388A" w:rsidRPr="0060013E" w:rsidRDefault="00BF388A" w:rsidP="00BF388A">
      <w:pPr>
        <w:ind w:right="1840"/>
        <w:rPr>
          <w:rFonts w:ascii="Arial" w:hAnsi="Arial" w:cs="Arial"/>
          <w:color w:val="0C31FF"/>
          <w:sz w:val="36"/>
          <w:szCs w:val="36"/>
          <w:lang w:val="fr-FR"/>
        </w:rPr>
      </w:pPr>
    </w:p>
    <w:p w14:paraId="2DD248DE" w14:textId="77777777" w:rsidR="00BF388A" w:rsidRPr="0060013E" w:rsidRDefault="00BF388A" w:rsidP="00BF388A">
      <w:pPr>
        <w:ind w:right="-2"/>
        <w:rPr>
          <w:rFonts w:ascii="Arial" w:hAnsi="Arial" w:cs="Arial"/>
          <w:color w:val="0C31FF"/>
          <w:sz w:val="36"/>
          <w:szCs w:val="36"/>
          <w:lang w:val="fr-FR"/>
        </w:rPr>
      </w:pPr>
      <w:r w:rsidRPr="0060013E">
        <w:rPr>
          <w:rFonts w:ascii="Arial" w:hAnsi="Arial" w:cs="Arial"/>
          <w:color w:val="0C31FF"/>
          <w:sz w:val="36"/>
          <w:szCs w:val="36"/>
          <w:lang w:val="fr-FR"/>
        </w:rPr>
        <w:t xml:space="preserve">Pour plus d’information : </w:t>
      </w:r>
      <w:hyperlink r:id="rId24" w:history="1">
        <w:r w:rsidRPr="0060013E">
          <w:rPr>
            <w:rStyle w:val="Lienhypertexte"/>
            <w:rFonts w:ascii="Arial" w:hAnsi="Arial" w:cs="Arial"/>
            <w:color w:val="0C31FF"/>
            <w:sz w:val="36"/>
            <w:szCs w:val="36"/>
            <w:lang w:val="fr-FR"/>
          </w:rPr>
          <w:t>http://www.quefairedemesdechets.fr</w:t>
        </w:r>
      </w:hyperlink>
    </w:p>
    <w:p w14:paraId="77423CF8" w14:textId="77777777" w:rsidR="00BF388A" w:rsidRPr="0060013E" w:rsidRDefault="00BF388A" w:rsidP="00BF388A">
      <w:pPr>
        <w:widowControl w:val="0"/>
        <w:autoSpaceDE w:val="0"/>
        <w:autoSpaceDN w:val="0"/>
        <w:adjustRightInd w:val="0"/>
        <w:ind w:right="-766"/>
        <w:jc w:val="center"/>
        <w:rPr>
          <w:rFonts w:ascii="Arial" w:eastAsia="Times New Roman" w:hAnsi="Arial" w:cs="Arial"/>
          <w:b/>
          <w:bCs/>
          <w:color w:val="0C31FF"/>
          <w:sz w:val="36"/>
          <w:szCs w:val="36"/>
          <w:lang w:val="fr-FR" w:eastAsia="fr-FR"/>
        </w:rPr>
      </w:pPr>
    </w:p>
    <w:p w14:paraId="3685C45F" w14:textId="77777777" w:rsidR="0012531D" w:rsidRPr="0012531D" w:rsidRDefault="0012531D" w:rsidP="0012531D">
      <w:pPr>
        <w:pStyle w:val="Titre5"/>
        <w:rPr>
          <w:rFonts w:ascii="Arial" w:hAnsi="Arial" w:cs="Arial"/>
          <w:color w:val="1A2DFF"/>
          <w:sz w:val="36"/>
          <w:szCs w:val="36"/>
          <w:lang w:val="fr-FR"/>
        </w:rPr>
      </w:pPr>
      <w:r w:rsidRPr="0012531D">
        <w:rPr>
          <w:rFonts w:ascii="Arial" w:hAnsi="Arial" w:cs="Arial"/>
          <w:color w:val="1A2DFF"/>
          <w:sz w:val="36"/>
          <w:szCs w:val="36"/>
          <w:lang w:val="fr-FR"/>
        </w:rPr>
        <w:t xml:space="preserve">NETTOYAGE ET ENTRETIEN  </w:t>
      </w:r>
    </w:p>
    <w:p w14:paraId="44CB3F43" w14:textId="77777777" w:rsidR="0012531D" w:rsidRPr="0012531D" w:rsidRDefault="0012531D" w:rsidP="0012531D">
      <w:pPr>
        <w:rPr>
          <w:rFonts w:ascii="Arial" w:hAnsi="Arial" w:cs="Arial"/>
          <w:color w:val="1A2DFF"/>
          <w:sz w:val="36"/>
          <w:szCs w:val="36"/>
          <w:lang w:val="fr-FR"/>
        </w:rPr>
      </w:pPr>
    </w:p>
    <w:p w14:paraId="4446C382"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 xml:space="preserve">Toujours débrancher l’appareil et le laisser refroidir avant de le nettoyer. </w:t>
      </w:r>
    </w:p>
    <w:p w14:paraId="69C727B8"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 xml:space="preserve">Nettoyer l’extérieur de l’appareil avec une éponge ou un linge légèrement humide. </w:t>
      </w:r>
    </w:p>
    <w:p w14:paraId="184BA15A"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Ne jamais plonger l’appareil dans l’eau ou tout autre liquide !</w:t>
      </w:r>
    </w:p>
    <w:p w14:paraId="2879B591"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 xml:space="preserve">Ne jamais utiliser </w:t>
      </w:r>
      <w:r w:rsidRPr="0012531D">
        <w:rPr>
          <w:rFonts w:ascii="Arial" w:eastAsia="Times New Roman" w:hAnsi="Arial" w:cs="Arial"/>
          <w:color w:val="1A2DFF"/>
          <w:sz w:val="36"/>
          <w:szCs w:val="36"/>
          <w:lang w:val="fr-FR" w:eastAsia="fr-FR" w:bidi="x-none"/>
        </w:rPr>
        <w:t>produits abrasifs,</w:t>
      </w:r>
      <w:r w:rsidRPr="0012531D">
        <w:rPr>
          <w:rFonts w:ascii="Arial" w:hAnsi="Arial" w:cs="Arial"/>
          <w:color w:val="1A2DFF"/>
          <w:sz w:val="36"/>
          <w:szCs w:val="36"/>
          <w:lang w:val="fr-FR"/>
        </w:rPr>
        <w:t xml:space="preserve"> de brosse métallique ou autre objet coupant.</w:t>
      </w:r>
    </w:p>
    <w:p w14:paraId="6037342C"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Le filtre doit être nettoyé au moins 2 fois par an (ou plus si nécessaire !).</w:t>
      </w:r>
    </w:p>
    <w:p w14:paraId="40D9542D" w14:textId="77777777" w:rsidR="0012531D" w:rsidRPr="0012531D" w:rsidRDefault="0012531D" w:rsidP="0012531D">
      <w:pPr>
        <w:widowControl w:val="0"/>
        <w:numPr>
          <w:ilvl w:val="0"/>
          <w:numId w:val="3"/>
        </w:numPr>
        <w:tabs>
          <w:tab w:val="clear" w:pos="720"/>
        </w:tabs>
        <w:autoSpaceDE w:val="0"/>
        <w:autoSpaceDN w:val="0"/>
        <w:adjustRightInd w:val="0"/>
        <w:ind w:left="284" w:hanging="284"/>
        <w:rPr>
          <w:rFonts w:ascii="Arial" w:hAnsi="Arial" w:cs="Arial"/>
          <w:color w:val="1A2DFF"/>
          <w:sz w:val="36"/>
          <w:szCs w:val="36"/>
          <w:lang w:val="fr-FR"/>
        </w:rPr>
      </w:pPr>
      <w:r w:rsidRPr="0012531D">
        <w:rPr>
          <w:rFonts w:ascii="Arial" w:hAnsi="Arial" w:cs="Arial"/>
          <w:color w:val="1A2DFF"/>
          <w:sz w:val="36"/>
          <w:szCs w:val="36"/>
          <w:lang w:val="fr-FR"/>
        </w:rPr>
        <w:t>Démonter le filtre de son support, le nettoyer sous l’eau courante, éventuellement savonneuse, et le rincer à l'eau tiède. Sécher le filtre avant de le remonter.</w:t>
      </w:r>
    </w:p>
    <w:p w14:paraId="183C42CE" w14:textId="77777777" w:rsidR="0012531D" w:rsidRDefault="0012531D" w:rsidP="001A59B0">
      <w:pPr>
        <w:jc w:val="center"/>
        <w:rPr>
          <w:rFonts w:ascii="Arial" w:hAnsi="Arial" w:cs="Arial"/>
          <w:b/>
          <w:sz w:val="28"/>
          <w:szCs w:val="28"/>
          <w:lang w:val="fr-FR"/>
        </w:rPr>
      </w:pPr>
    </w:p>
    <w:p w14:paraId="5ADB863E" w14:textId="77777777" w:rsidR="0012531D" w:rsidRDefault="0012531D" w:rsidP="001A59B0">
      <w:pPr>
        <w:jc w:val="center"/>
        <w:rPr>
          <w:rFonts w:ascii="Arial" w:hAnsi="Arial" w:cs="Arial"/>
          <w:b/>
          <w:sz w:val="28"/>
          <w:szCs w:val="28"/>
          <w:lang w:val="fr-FR"/>
        </w:rPr>
      </w:pPr>
    </w:p>
    <w:p w14:paraId="32B9D536" w14:textId="77777777" w:rsidR="0012531D" w:rsidRDefault="0012531D" w:rsidP="001A59B0">
      <w:pPr>
        <w:jc w:val="center"/>
        <w:rPr>
          <w:rFonts w:ascii="Arial" w:hAnsi="Arial" w:cs="Arial"/>
          <w:b/>
          <w:sz w:val="28"/>
          <w:szCs w:val="28"/>
          <w:lang w:val="fr-FR"/>
        </w:rPr>
      </w:pPr>
    </w:p>
    <w:p w14:paraId="1E35468C" w14:textId="77777777" w:rsidR="0012531D" w:rsidRDefault="0012531D" w:rsidP="001A59B0">
      <w:pPr>
        <w:jc w:val="center"/>
        <w:rPr>
          <w:rFonts w:ascii="Arial" w:hAnsi="Arial" w:cs="Arial"/>
          <w:b/>
          <w:sz w:val="28"/>
          <w:szCs w:val="28"/>
          <w:lang w:val="fr-FR"/>
        </w:rPr>
      </w:pPr>
    </w:p>
    <w:p w14:paraId="66573F9D" w14:textId="6C3A9A4F" w:rsidR="001A59B0" w:rsidRDefault="001A59B0" w:rsidP="001A59B0">
      <w:pPr>
        <w:jc w:val="center"/>
        <w:rPr>
          <w:rFonts w:ascii="Arial" w:hAnsi="Arial" w:cs="Arial"/>
          <w:b/>
          <w:sz w:val="28"/>
          <w:szCs w:val="28"/>
          <w:lang w:val="fr-FR"/>
        </w:rPr>
      </w:pPr>
      <w:r w:rsidRPr="00BF6ED3">
        <w:rPr>
          <w:rFonts w:ascii="Arial" w:hAnsi="Arial" w:cs="Arial"/>
          <w:b/>
          <w:sz w:val="28"/>
          <w:szCs w:val="28"/>
          <w:lang w:val="fr-FR"/>
        </w:rPr>
        <w:lastRenderedPageBreak/>
        <w:t>CONNAITRE SON APPAREIL</w:t>
      </w:r>
    </w:p>
    <w:p w14:paraId="4FBE50B8" w14:textId="1F3EB2F3" w:rsidR="000565EA" w:rsidRDefault="000565EA" w:rsidP="001A59B0">
      <w:pPr>
        <w:jc w:val="center"/>
        <w:rPr>
          <w:rFonts w:ascii="Arial" w:hAnsi="Arial" w:cs="Arial"/>
          <w:b/>
          <w:sz w:val="28"/>
          <w:szCs w:val="28"/>
          <w:lang w:val="fr-FR"/>
        </w:rPr>
      </w:pPr>
      <w:r>
        <w:rPr>
          <w:noProof/>
          <w:lang w:val="en-US" w:eastAsia="zh-CN"/>
        </w:rPr>
        <w:drawing>
          <wp:anchor distT="0" distB="0" distL="114300" distR="114300" simplePos="0" relativeHeight="251684352" behindDoc="1" locked="0" layoutInCell="1" allowOverlap="1" wp14:anchorId="5068BA63" wp14:editId="785248F6">
            <wp:simplePos x="0" y="0"/>
            <wp:positionH relativeFrom="margin">
              <wp:posOffset>4573408</wp:posOffset>
            </wp:positionH>
            <wp:positionV relativeFrom="margin">
              <wp:posOffset>258004</wp:posOffset>
            </wp:positionV>
            <wp:extent cx="1495168" cy="4607560"/>
            <wp:effectExtent l="0" t="0" r="3810" b="2540"/>
            <wp:wrapSquare wrapText="bothSides"/>
            <wp:docPr id="138" name="Image 39" descr="Une image contenant obje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5"/>
                    <a:stretch>
                      <a:fillRect/>
                    </a:stretch>
                  </pic:blipFill>
                  <pic:spPr bwMode="auto">
                    <a:xfrm>
                      <a:off x="0" y="0"/>
                      <a:ext cx="1495168" cy="460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C199C" w14:textId="77777777" w:rsidR="000565EA" w:rsidRDefault="000565EA" w:rsidP="000565EA">
      <w:pPr>
        <w:rPr>
          <w:rFonts w:ascii="Arial" w:hAnsi="Arial" w:cs="Arial"/>
          <w:bCs/>
          <w:sz w:val="28"/>
          <w:szCs w:val="28"/>
          <w:lang w:val="fr-FR"/>
        </w:rPr>
      </w:pPr>
    </w:p>
    <w:p w14:paraId="7642FBC9" w14:textId="77777777" w:rsidR="000565EA" w:rsidRDefault="000565EA" w:rsidP="000565EA">
      <w:pPr>
        <w:rPr>
          <w:rFonts w:ascii="Arial" w:hAnsi="Arial" w:cs="Arial"/>
          <w:bCs/>
          <w:sz w:val="28"/>
          <w:szCs w:val="28"/>
          <w:lang w:val="fr-FR"/>
        </w:rPr>
      </w:pPr>
    </w:p>
    <w:p w14:paraId="6F296187" w14:textId="77777777" w:rsidR="000565EA" w:rsidRDefault="000565EA" w:rsidP="000565EA">
      <w:pPr>
        <w:rPr>
          <w:rFonts w:ascii="Arial" w:hAnsi="Arial" w:cs="Arial"/>
          <w:bCs/>
          <w:sz w:val="28"/>
          <w:szCs w:val="28"/>
          <w:lang w:val="fr-FR"/>
        </w:rPr>
      </w:pPr>
    </w:p>
    <w:p w14:paraId="4FC1C5BD" w14:textId="02C232F4"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1. Poignée</w:t>
      </w:r>
    </w:p>
    <w:p w14:paraId="57CBD58D" w14:textId="74CCBD99"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2. Rallonge pour utilisation comme aspirateur balai</w:t>
      </w:r>
    </w:p>
    <w:p w14:paraId="41CC5FA9" w14:textId="2C43CD25"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 xml:space="preserve">3. </w:t>
      </w:r>
      <w:r>
        <w:rPr>
          <w:rFonts w:ascii="Arial" w:hAnsi="Arial" w:cs="Arial"/>
          <w:bCs/>
          <w:sz w:val="28"/>
          <w:szCs w:val="28"/>
          <w:lang w:val="fr-FR"/>
        </w:rPr>
        <w:t xml:space="preserve">Bouton pour de connexion entre </w:t>
      </w:r>
      <w:r w:rsidRPr="000565EA">
        <w:rPr>
          <w:rFonts w:ascii="Arial" w:hAnsi="Arial" w:cs="Arial"/>
          <w:bCs/>
          <w:sz w:val="28"/>
          <w:szCs w:val="28"/>
          <w:lang w:val="fr-FR"/>
        </w:rPr>
        <w:t>le tube et l'aspirateur</w:t>
      </w:r>
    </w:p>
    <w:p w14:paraId="587E9D47" w14:textId="6DBE08CF"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4. Bouton marche/arrêt</w:t>
      </w:r>
    </w:p>
    <w:p w14:paraId="1FF52F1D" w14:textId="77777777" w:rsidR="000565EA" w:rsidRDefault="000565EA" w:rsidP="000565EA">
      <w:pPr>
        <w:rPr>
          <w:rFonts w:ascii="Arial" w:hAnsi="Arial" w:cs="Arial"/>
          <w:bCs/>
          <w:sz w:val="28"/>
          <w:szCs w:val="28"/>
          <w:lang w:val="fr-FR"/>
        </w:rPr>
      </w:pPr>
      <w:r w:rsidRPr="000565EA">
        <w:rPr>
          <w:rFonts w:ascii="Arial" w:hAnsi="Arial" w:cs="Arial"/>
          <w:bCs/>
          <w:sz w:val="28"/>
          <w:szCs w:val="28"/>
          <w:lang w:val="fr-FR"/>
        </w:rPr>
        <w:t xml:space="preserve">5. </w:t>
      </w:r>
      <w:r>
        <w:rPr>
          <w:rFonts w:ascii="Arial" w:hAnsi="Arial" w:cs="Arial"/>
          <w:bCs/>
          <w:sz w:val="28"/>
          <w:szCs w:val="28"/>
          <w:lang w:val="fr-FR"/>
        </w:rPr>
        <w:t>Bouton de d</w:t>
      </w:r>
      <w:r w:rsidRPr="000565EA">
        <w:rPr>
          <w:rFonts w:ascii="Arial" w:hAnsi="Arial" w:cs="Arial"/>
          <w:bCs/>
          <w:sz w:val="28"/>
          <w:szCs w:val="28"/>
          <w:lang w:val="fr-FR"/>
        </w:rPr>
        <w:t>éverrouill</w:t>
      </w:r>
      <w:r>
        <w:rPr>
          <w:rFonts w:ascii="Arial" w:hAnsi="Arial" w:cs="Arial"/>
          <w:bCs/>
          <w:sz w:val="28"/>
          <w:szCs w:val="28"/>
          <w:lang w:val="fr-FR"/>
        </w:rPr>
        <w:t xml:space="preserve">age </w:t>
      </w:r>
      <w:r w:rsidRPr="000565EA">
        <w:rPr>
          <w:rFonts w:ascii="Arial" w:hAnsi="Arial" w:cs="Arial"/>
          <w:bCs/>
          <w:sz w:val="28"/>
          <w:szCs w:val="28"/>
          <w:lang w:val="fr-FR"/>
        </w:rPr>
        <w:t xml:space="preserve">pour libérer le </w:t>
      </w:r>
      <w:r>
        <w:rPr>
          <w:rFonts w:ascii="Arial" w:hAnsi="Arial" w:cs="Arial"/>
          <w:bCs/>
          <w:sz w:val="28"/>
          <w:szCs w:val="28"/>
          <w:lang w:val="fr-FR"/>
        </w:rPr>
        <w:t>bac</w:t>
      </w:r>
      <w:r w:rsidRPr="000565EA">
        <w:rPr>
          <w:rFonts w:ascii="Arial" w:hAnsi="Arial" w:cs="Arial"/>
          <w:bCs/>
          <w:sz w:val="28"/>
          <w:szCs w:val="28"/>
          <w:lang w:val="fr-FR"/>
        </w:rPr>
        <w:t xml:space="preserve"> </w:t>
      </w:r>
      <w:r>
        <w:rPr>
          <w:rFonts w:ascii="Arial" w:hAnsi="Arial" w:cs="Arial"/>
          <w:bCs/>
          <w:sz w:val="28"/>
          <w:szCs w:val="28"/>
          <w:lang w:val="fr-FR"/>
        </w:rPr>
        <w:t xml:space="preserve">à </w:t>
      </w:r>
    </w:p>
    <w:p w14:paraId="0C648031" w14:textId="40BA70F8" w:rsidR="000565EA" w:rsidRPr="000565EA" w:rsidRDefault="000565EA" w:rsidP="000565EA">
      <w:pPr>
        <w:rPr>
          <w:rFonts w:ascii="Arial" w:hAnsi="Arial" w:cs="Arial"/>
          <w:bCs/>
          <w:sz w:val="28"/>
          <w:szCs w:val="28"/>
          <w:lang w:val="fr-FR"/>
        </w:rPr>
      </w:pPr>
      <w:r>
        <w:rPr>
          <w:rFonts w:ascii="Arial" w:hAnsi="Arial" w:cs="Arial"/>
          <w:bCs/>
          <w:sz w:val="28"/>
          <w:szCs w:val="28"/>
          <w:lang w:val="fr-FR"/>
        </w:rPr>
        <w:t xml:space="preserve">    </w:t>
      </w:r>
      <w:proofErr w:type="gramStart"/>
      <w:r w:rsidRPr="000565EA">
        <w:rPr>
          <w:rFonts w:ascii="Arial" w:hAnsi="Arial" w:cs="Arial"/>
          <w:bCs/>
          <w:sz w:val="28"/>
          <w:szCs w:val="28"/>
          <w:lang w:val="fr-FR"/>
        </w:rPr>
        <w:t>poussière</w:t>
      </w:r>
      <w:proofErr w:type="gramEnd"/>
    </w:p>
    <w:p w14:paraId="069691A6" w14:textId="3D756283"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 xml:space="preserve">6. </w:t>
      </w:r>
      <w:r>
        <w:rPr>
          <w:rFonts w:ascii="Arial" w:hAnsi="Arial" w:cs="Arial"/>
          <w:bCs/>
          <w:sz w:val="28"/>
          <w:szCs w:val="28"/>
          <w:lang w:val="fr-FR"/>
        </w:rPr>
        <w:t xml:space="preserve">Bac </w:t>
      </w:r>
      <w:r w:rsidRPr="000565EA">
        <w:rPr>
          <w:rFonts w:ascii="Arial" w:hAnsi="Arial" w:cs="Arial"/>
          <w:bCs/>
          <w:sz w:val="28"/>
          <w:szCs w:val="28"/>
          <w:lang w:val="fr-FR"/>
        </w:rPr>
        <w:t>à poussière</w:t>
      </w:r>
    </w:p>
    <w:p w14:paraId="595E4979" w14:textId="48FC7CCE"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 xml:space="preserve">7. Brosse </w:t>
      </w:r>
      <w:r>
        <w:rPr>
          <w:rFonts w:ascii="Arial" w:hAnsi="Arial" w:cs="Arial"/>
          <w:bCs/>
          <w:sz w:val="28"/>
          <w:szCs w:val="28"/>
          <w:lang w:val="fr-FR"/>
        </w:rPr>
        <w:t>pour le sol</w:t>
      </w:r>
    </w:p>
    <w:p w14:paraId="11357B54" w14:textId="166AD100"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 xml:space="preserve">8. </w:t>
      </w:r>
      <w:r>
        <w:rPr>
          <w:rFonts w:ascii="Arial" w:hAnsi="Arial" w:cs="Arial"/>
          <w:bCs/>
          <w:sz w:val="28"/>
          <w:szCs w:val="28"/>
          <w:lang w:val="fr-FR"/>
        </w:rPr>
        <w:t>emplacement pour assembler l’aspirateur et la brosse</w:t>
      </w:r>
    </w:p>
    <w:p w14:paraId="45A5FF65" w14:textId="17A652AF" w:rsidR="000565EA" w:rsidRPr="000565EA" w:rsidRDefault="000565EA" w:rsidP="000565EA">
      <w:pPr>
        <w:rPr>
          <w:rFonts w:ascii="Arial" w:hAnsi="Arial" w:cs="Arial"/>
          <w:bCs/>
          <w:sz w:val="28"/>
          <w:szCs w:val="28"/>
          <w:lang w:val="fr-FR"/>
        </w:rPr>
      </w:pPr>
      <w:r w:rsidRPr="000565EA">
        <w:rPr>
          <w:rFonts w:ascii="Arial" w:hAnsi="Arial" w:cs="Arial"/>
          <w:bCs/>
          <w:sz w:val="28"/>
          <w:szCs w:val="28"/>
          <w:lang w:val="fr-FR"/>
        </w:rPr>
        <w:t>9. Filtre</w:t>
      </w:r>
    </w:p>
    <w:p w14:paraId="3C3065AB" w14:textId="1EDFF862" w:rsidR="001A59B0" w:rsidRDefault="001A59B0" w:rsidP="001A59B0">
      <w:pPr>
        <w:jc w:val="center"/>
        <w:rPr>
          <w:rFonts w:ascii="Arial" w:hAnsi="Arial" w:cs="Arial"/>
          <w:sz w:val="28"/>
          <w:szCs w:val="28"/>
          <w:lang w:val="fr-FR"/>
        </w:rPr>
      </w:pPr>
    </w:p>
    <w:p w14:paraId="27B91FB9" w14:textId="77777777" w:rsidR="001A59B0" w:rsidRDefault="001A59B0" w:rsidP="001A59B0">
      <w:pPr>
        <w:jc w:val="center"/>
        <w:rPr>
          <w:rFonts w:ascii="Arial" w:hAnsi="Arial" w:cs="Arial"/>
          <w:sz w:val="28"/>
          <w:szCs w:val="28"/>
          <w:lang w:val="fr-FR"/>
        </w:rPr>
      </w:pPr>
    </w:p>
    <w:p w14:paraId="0402C471" w14:textId="77777777" w:rsidR="001A59B0" w:rsidRDefault="001A59B0" w:rsidP="001A59B0">
      <w:pPr>
        <w:jc w:val="center"/>
        <w:rPr>
          <w:rFonts w:ascii="Arial" w:hAnsi="Arial" w:cs="Arial"/>
          <w:sz w:val="28"/>
          <w:szCs w:val="28"/>
          <w:lang w:val="fr-FR"/>
        </w:rPr>
      </w:pPr>
      <w:r>
        <w:rPr>
          <w:rFonts w:ascii="Arial" w:hAnsi="Arial" w:cs="Arial"/>
          <w:noProof/>
          <w:sz w:val="28"/>
          <w:szCs w:val="28"/>
          <w:lang w:val="en-US" w:eastAsia="zh-CN"/>
        </w:rPr>
        <mc:AlternateContent>
          <mc:Choice Requires="wps">
            <w:drawing>
              <wp:anchor distT="0" distB="0" distL="114300" distR="114300" simplePos="0" relativeHeight="251674112" behindDoc="0" locked="0" layoutInCell="1" allowOverlap="1" wp14:anchorId="16E4D9AF" wp14:editId="647FCFFC">
                <wp:simplePos x="0" y="0"/>
                <wp:positionH relativeFrom="column">
                  <wp:posOffset>3168650</wp:posOffset>
                </wp:positionH>
                <wp:positionV relativeFrom="paragraph">
                  <wp:posOffset>96520</wp:posOffset>
                </wp:positionV>
                <wp:extent cx="297815" cy="328930"/>
                <wp:effectExtent l="6350" t="0" r="0" b="0"/>
                <wp:wrapTight wrapText="bothSides">
                  <wp:wrapPolygon edited="0">
                    <wp:start x="0" y="0"/>
                    <wp:lineTo x="21600" y="0"/>
                    <wp:lineTo x="21600" y="21600"/>
                    <wp:lineTo x="0" y="21600"/>
                    <wp:lineTo x="0" y="0"/>
                  </wp:wrapPolygon>
                </wp:wrapTight>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27B0A0E" w14:textId="77777777" w:rsidR="001A59B0" w:rsidRDefault="001A59B0" w:rsidP="001A59B0"/>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E4D9AF" id="Text Box 43" o:spid="_x0000_s1039" type="#_x0000_t202" style="position:absolute;left:0;text-align:left;margin-left:249.5pt;margin-top:7.6pt;width:23.45pt;height:25.9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" filled="f" stroked="f">
                <v:textbox style="mso-fit-shape-to-text:t" inset=",7.2pt,,7.2pt">
                  <w:txbxContent>
                    <w:p w14:paraId="727B0A0E" w14:textId="77777777" w:rsidR="001A59B0" w:rsidRDefault="001A59B0" w:rsidP="001A59B0"/>
                  </w:txbxContent>
                </v:textbox>
                <w10:wrap type="tight"/>
              </v:shape>
            </w:pict>
          </mc:Fallback>
        </mc:AlternateContent>
      </w:r>
    </w:p>
    <w:p w14:paraId="78171F29" w14:textId="77777777" w:rsidR="001A59B0" w:rsidRDefault="001A59B0" w:rsidP="001A59B0">
      <w:pPr>
        <w:ind w:left="284"/>
        <w:rPr>
          <w:rFonts w:ascii="Arial" w:hAnsi="Arial" w:cs="Arial"/>
          <w:sz w:val="28"/>
          <w:szCs w:val="28"/>
          <w:lang w:val="fr-FR"/>
        </w:rPr>
      </w:pPr>
    </w:p>
    <w:p w14:paraId="2A134D20" w14:textId="77777777" w:rsidR="001A59B0" w:rsidRDefault="001A59B0" w:rsidP="001A59B0">
      <w:pPr>
        <w:ind w:left="284"/>
        <w:rPr>
          <w:rFonts w:ascii="Arial" w:hAnsi="Arial" w:cs="Arial"/>
          <w:sz w:val="28"/>
          <w:szCs w:val="28"/>
          <w:lang w:val="fr-FR"/>
        </w:rPr>
      </w:pPr>
    </w:p>
    <w:p w14:paraId="41828763" w14:textId="77777777" w:rsidR="001A59B0" w:rsidRDefault="001A59B0" w:rsidP="001A59B0">
      <w:pPr>
        <w:ind w:left="284"/>
        <w:rPr>
          <w:rFonts w:ascii="Arial" w:hAnsi="Arial" w:cs="Arial"/>
          <w:sz w:val="28"/>
          <w:szCs w:val="28"/>
          <w:lang w:val="fr-FR"/>
        </w:rPr>
      </w:pPr>
    </w:p>
    <w:p w14:paraId="4790B4BC" w14:textId="77777777" w:rsidR="001A59B0" w:rsidRDefault="001A59B0" w:rsidP="001A59B0">
      <w:pPr>
        <w:ind w:left="284"/>
        <w:rPr>
          <w:rFonts w:ascii="Arial" w:hAnsi="Arial" w:cs="Arial"/>
          <w:sz w:val="28"/>
          <w:szCs w:val="28"/>
          <w:lang w:val="fr-FR"/>
        </w:rPr>
      </w:pPr>
    </w:p>
    <w:p w14:paraId="15726CFC" w14:textId="77777777" w:rsidR="001A59B0" w:rsidRDefault="001A59B0" w:rsidP="001A59B0">
      <w:pPr>
        <w:ind w:left="284"/>
        <w:rPr>
          <w:rFonts w:ascii="Arial" w:hAnsi="Arial" w:cs="Arial"/>
          <w:sz w:val="28"/>
          <w:szCs w:val="28"/>
          <w:lang w:val="fr-FR"/>
        </w:rPr>
      </w:pPr>
    </w:p>
    <w:p w14:paraId="1F0ECDD6" w14:textId="77777777" w:rsidR="000565EA" w:rsidRDefault="000565EA" w:rsidP="0012531D">
      <w:pPr>
        <w:ind w:left="284"/>
        <w:jc w:val="center"/>
        <w:rPr>
          <w:rFonts w:ascii="Arial" w:hAnsi="Arial" w:cs="Arial"/>
          <w:b/>
          <w:sz w:val="28"/>
          <w:szCs w:val="28"/>
          <w:lang w:val="fr-FR"/>
        </w:rPr>
      </w:pPr>
    </w:p>
    <w:p w14:paraId="4531024B" w14:textId="2E7D7C1A" w:rsidR="001A59B0" w:rsidRPr="0012531D" w:rsidRDefault="001A59B0" w:rsidP="0012531D">
      <w:pPr>
        <w:ind w:left="284"/>
        <w:jc w:val="center"/>
        <w:rPr>
          <w:rFonts w:ascii="Arial" w:hAnsi="Arial" w:cs="Arial"/>
          <w:b/>
          <w:sz w:val="28"/>
          <w:szCs w:val="28"/>
          <w:lang w:val="fr-FR"/>
        </w:rPr>
      </w:pPr>
      <w:r w:rsidRPr="0012531D">
        <w:rPr>
          <w:rFonts w:ascii="Arial" w:hAnsi="Arial" w:cs="Arial"/>
          <w:b/>
          <w:sz w:val="28"/>
          <w:szCs w:val="28"/>
          <w:lang w:val="fr-FR"/>
        </w:rPr>
        <w:t>MONTAGE</w:t>
      </w:r>
    </w:p>
    <w:p w14:paraId="1796F6B6" w14:textId="77777777" w:rsidR="001A59B0" w:rsidRDefault="001A59B0" w:rsidP="001A59B0">
      <w:pPr>
        <w:ind w:left="284" w:right="4392"/>
        <w:rPr>
          <w:rFonts w:ascii="Arial" w:hAnsi="Arial" w:cs="Arial"/>
          <w:sz w:val="28"/>
          <w:szCs w:val="28"/>
          <w:lang w:val="fr-FR"/>
        </w:rPr>
      </w:pPr>
    </w:p>
    <w:p w14:paraId="1EB7426E" w14:textId="4B5D3DDB" w:rsidR="001A59B0" w:rsidRDefault="001A59B0" w:rsidP="001A59B0">
      <w:pPr>
        <w:ind w:left="284" w:right="4392"/>
        <w:rPr>
          <w:rFonts w:ascii="Arial" w:hAnsi="Arial" w:cs="Arial"/>
          <w:sz w:val="28"/>
          <w:szCs w:val="28"/>
          <w:lang w:val="fr-FR"/>
        </w:rPr>
      </w:pPr>
      <w:r>
        <w:rPr>
          <w:rFonts w:ascii="Arial" w:hAnsi="Arial" w:cs="Arial"/>
          <w:sz w:val="28"/>
          <w:szCs w:val="28"/>
          <w:lang w:val="fr-FR"/>
        </w:rPr>
        <w:t>Insérer le tube inférieur</w:t>
      </w:r>
      <w:r w:rsidRPr="00DA627B">
        <w:rPr>
          <w:rFonts w:ascii="Arial" w:hAnsi="Arial" w:cs="Arial"/>
          <w:sz w:val="28"/>
          <w:szCs w:val="28"/>
          <w:lang w:val="fr-FR"/>
        </w:rPr>
        <w:t xml:space="preserve"> du corps principal dans la brosse </w:t>
      </w:r>
      <w:r>
        <w:rPr>
          <w:rFonts w:ascii="Arial" w:hAnsi="Arial" w:cs="Arial"/>
          <w:sz w:val="28"/>
          <w:szCs w:val="28"/>
          <w:lang w:val="fr-FR"/>
        </w:rPr>
        <w:t xml:space="preserve">rotative et l'enfoncer </w:t>
      </w:r>
      <w:r w:rsidRPr="00DA627B">
        <w:rPr>
          <w:rFonts w:ascii="Arial" w:hAnsi="Arial" w:cs="Arial"/>
          <w:sz w:val="28"/>
          <w:szCs w:val="28"/>
          <w:lang w:val="fr-FR"/>
        </w:rPr>
        <w:t xml:space="preserve">jusqu'à ce que le tube </w:t>
      </w:r>
      <w:r>
        <w:rPr>
          <w:rFonts w:ascii="Arial" w:hAnsi="Arial" w:cs="Arial"/>
          <w:sz w:val="28"/>
          <w:szCs w:val="28"/>
          <w:lang w:val="fr-FR"/>
        </w:rPr>
        <w:t>soit</w:t>
      </w:r>
      <w:r w:rsidR="000565EA">
        <w:rPr>
          <w:rFonts w:ascii="Arial" w:hAnsi="Arial" w:cs="Arial"/>
          <w:sz w:val="28"/>
          <w:szCs w:val="28"/>
          <w:lang w:val="fr-FR"/>
        </w:rPr>
        <w:t xml:space="preserve"> </w:t>
      </w:r>
      <w:r>
        <w:rPr>
          <w:rFonts w:ascii="Arial" w:hAnsi="Arial" w:cs="Arial"/>
          <w:sz w:val="28"/>
          <w:szCs w:val="28"/>
          <w:lang w:val="fr-FR"/>
        </w:rPr>
        <w:t>bien assemblé avec</w:t>
      </w:r>
      <w:r w:rsidRPr="00DA627B">
        <w:rPr>
          <w:rFonts w:ascii="Arial" w:hAnsi="Arial" w:cs="Arial"/>
          <w:sz w:val="28"/>
          <w:szCs w:val="28"/>
          <w:lang w:val="fr-FR"/>
        </w:rPr>
        <w:t xml:space="preserve"> la brosse.</w:t>
      </w:r>
    </w:p>
    <w:p w14:paraId="158361A3" w14:textId="77777777" w:rsidR="001A59B0" w:rsidRDefault="001A59B0" w:rsidP="001A59B0">
      <w:pPr>
        <w:jc w:val="center"/>
        <w:rPr>
          <w:rFonts w:ascii="Arial" w:hAnsi="Arial" w:cs="Arial"/>
          <w:b/>
          <w:sz w:val="28"/>
          <w:szCs w:val="28"/>
          <w:lang w:val="fr-FR"/>
        </w:rPr>
      </w:pPr>
    </w:p>
    <w:p w14:paraId="137C6AE1" w14:textId="77777777" w:rsidR="001A59B0" w:rsidRPr="00BF6ED3" w:rsidRDefault="001A59B0" w:rsidP="001A59B0">
      <w:pPr>
        <w:jc w:val="center"/>
        <w:rPr>
          <w:rFonts w:ascii="Arial" w:hAnsi="Arial" w:cs="Arial"/>
          <w:b/>
          <w:sz w:val="28"/>
          <w:szCs w:val="28"/>
          <w:lang w:val="fr-FR"/>
        </w:rPr>
      </w:pPr>
      <w:r w:rsidRPr="00BF6ED3">
        <w:rPr>
          <w:rFonts w:ascii="Arial" w:hAnsi="Arial" w:cs="Arial"/>
          <w:b/>
          <w:sz w:val="28"/>
          <w:szCs w:val="28"/>
          <w:lang w:val="fr-FR"/>
        </w:rPr>
        <w:t>PREMIERE UTILISATION</w:t>
      </w:r>
    </w:p>
    <w:p w14:paraId="1D99B393" w14:textId="75A963C6" w:rsidR="001A59B0" w:rsidRDefault="001A59B0" w:rsidP="000565EA">
      <w:pPr>
        <w:tabs>
          <w:tab w:val="left" w:pos="284"/>
        </w:tabs>
        <w:rPr>
          <w:rFonts w:ascii="Arial" w:hAnsi="Arial" w:cs="Arial"/>
          <w:b/>
          <w:sz w:val="28"/>
          <w:szCs w:val="28"/>
          <w:lang w:val="fr-FR"/>
        </w:rPr>
      </w:pPr>
      <w:r w:rsidRPr="00BF6ED3">
        <w:rPr>
          <w:rFonts w:ascii="Arial" w:hAnsi="Arial" w:cs="Arial"/>
          <w:sz w:val="28"/>
          <w:szCs w:val="28"/>
          <w:lang w:val="fr-FR"/>
        </w:rPr>
        <w:br/>
        <w:t>Avant la première utilisation, sortir l'appareil et tous les accessoir</w:t>
      </w:r>
      <w:r w:rsidR="00A17566">
        <w:rPr>
          <w:rFonts w:ascii="Arial" w:hAnsi="Arial" w:cs="Arial"/>
          <w:sz w:val="28"/>
          <w:szCs w:val="28"/>
          <w:lang w:val="fr-FR"/>
        </w:rPr>
        <w:t>es délicatement</w:t>
      </w:r>
      <w:r w:rsidRPr="00BF6ED3">
        <w:rPr>
          <w:rFonts w:ascii="Arial" w:hAnsi="Arial" w:cs="Arial"/>
          <w:sz w:val="28"/>
          <w:szCs w:val="28"/>
          <w:lang w:val="fr-FR"/>
        </w:rPr>
        <w:t xml:space="preserve">. </w:t>
      </w:r>
      <w:r w:rsidRPr="00BF6ED3">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BF6ED3">
        <w:rPr>
          <w:rFonts w:ascii="Arial" w:hAnsi="Arial" w:cs="Arial"/>
          <w:sz w:val="28"/>
          <w:szCs w:val="28"/>
          <w:lang w:val="fr-FR"/>
        </w:rPr>
        <w:br/>
      </w:r>
    </w:p>
    <w:p w14:paraId="5D5BA2B6" w14:textId="77777777" w:rsidR="0012531D" w:rsidRDefault="0012531D">
      <w:pPr>
        <w:rPr>
          <w:rFonts w:ascii="Arial" w:hAnsi="Arial" w:cs="Arial"/>
          <w:b/>
          <w:sz w:val="28"/>
          <w:szCs w:val="28"/>
          <w:lang w:val="fr-FR"/>
        </w:rPr>
      </w:pPr>
      <w:r>
        <w:rPr>
          <w:rFonts w:ascii="Arial" w:hAnsi="Arial" w:cs="Arial"/>
          <w:b/>
          <w:sz w:val="28"/>
          <w:szCs w:val="28"/>
          <w:lang w:val="fr-FR"/>
        </w:rPr>
        <w:br w:type="page"/>
      </w:r>
    </w:p>
    <w:p w14:paraId="300221D0" w14:textId="3DD2DC56" w:rsidR="00624DFD" w:rsidRPr="00F76107" w:rsidRDefault="00624DFD" w:rsidP="001A59B0">
      <w:pPr>
        <w:tabs>
          <w:tab w:val="left" w:pos="284"/>
        </w:tabs>
        <w:jc w:val="center"/>
        <w:rPr>
          <w:rFonts w:ascii="Arial" w:hAnsi="Arial" w:cs="Arial"/>
          <w:b/>
          <w:sz w:val="28"/>
          <w:szCs w:val="28"/>
          <w:lang w:val="fr-FR"/>
        </w:rPr>
      </w:pPr>
      <w:r w:rsidRPr="00F76107">
        <w:rPr>
          <w:rFonts w:ascii="Arial" w:hAnsi="Arial" w:cs="Arial"/>
          <w:b/>
          <w:sz w:val="28"/>
          <w:szCs w:val="28"/>
          <w:lang w:val="fr-FR"/>
        </w:rPr>
        <w:lastRenderedPageBreak/>
        <w:t>UTILISATION</w:t>
      </w:r>
    </w:p>
    <w:p w14:paraId="5CD7FE34" w14:textId="77777777" w:rsidR="00624DFD" w:rsidRPr="00BF6ED3" w:rsidRDefault="00624DFD" w:rsidP="00624DFD">
      <w:pPr>
        <w:rPr>
          <w:rFonts w:ascii="Arial" w:hAnsi="Arial" w:cs="Arial"/>
          <w:sz w:val="28"/>
          <w:szCs w:val="28"/>
          <w:lang w:val="fr-FR"/>
        </w:rPr>
      </w:pPr>
    </w:p>
    <w:p w14:paraId="65400255" w14:textId="11F9ED27" w:rsidR="00624DFD" w:rsidRPr="00BF6ED3" w:rsidRDefault="00624DFD" w:rsidP="00624DFD">
      <w:pPr>
        <w:numPr>
          <w:ilvl w:val="0"/>
          <w:numId w:val="6"/>
        </w:numPr>
        <w:ind w:left="426"/>
        <w:rPr>
          <w:rFonts w:ascii="Arial" w:hAnsi="Arial" w:cs="Arial"/>
          <w:sz w:val="28"/>
          <w:szCs w:val="28"/>
          <w:lang w:val="fr-FR"/>
        </w:rPr>
      </w:pPr>
      <w:r w:rsidRPr="00BF6ED3">
        <w:rPr>
          <w:rFonts w:ascii="Arial" w:hAnsi="Arial" w:cs="Arial"/>
          <w:sz w:val="28"/>
          <w:szCs w:val="28"/>
          <w:lang w:val="fr-FR"/>
        </w:rPr>
        <w:t>Dérouler complètement le cordon secteur.</w:t>
      </w:r>
    </w:p>
    <w:p w14:paraId="63A650DE" w14:textId="4F66EA70" w:rsidR="00624DFD" w:rsidRPr="00BF6ED3" w:rsidRDefault="00624DFD" w:rsidP="00624DFD">
      <w:pPr>
        <w:numPr>
          <w:ilvl w:val="0"/>
          <w:numId w:val="6"/>
        </w:numPr>
        <w:ind w:left="426"/>
        <w:rPr>
          <w:rFonts w:ascii="Arial" w:hAnsi="Arial" w:cs="Arial"/>
          <w:sz w:val="28"/>
          <w:szCs w:val="28"/>
          <w:lang w:val="fr-FR"/>
        </w:rPr>
      </w:pPr>
      <w:r w:rsidRPr="00BF6ED3">
        <w:rPr>
          <w:rFonts w:ascii="Arial" w:hAnsi="Arial" w:cs="Arial"/>
          <w:sz w:val="28"/>
          <w:szCs w:val="28"/>
          <w:lang w:val="fr-FR"/>
        </w:rPr>
        <w:t>Vérifier que la tension en vigueur dans le pays où vous êtes correspond à celle indiquée sur l’appareil.</w:t>
      </w:r>
    </w:p>
    <w:p w14:paraId="7E793441" w14:textId="242B6313" w:rsidR="00624DFD" w:rsidRPr="00BF6ED3" w:rsidRDefault="00624DFD" w:rsidP="00624DFD">
      <w:pPr>
        <w:numPr>
          <w:ilvl w:val="0"/>
          <w:numId w:val="6"/>
        </w:numPr>
        <w:ind w:left="426"/>
        <w:rPr>
          <w:rFonts w:ascii="Arial" w:hAnsi="Arial" w:cs="Arial"/>
          <w:sz w:val="28"/>
          <w:szCs w:val="28"/>
          <w:lang w:val="fr-FR"/>
        </w:rPr>
      </w:pPr>
      <w:r w:rsidRPr="00BF6ED3">
        <w:rPr>
          <w:rFonts w:ascii="Arial" w:hAnsi="Arial" w:cs="Arial"/>
          <w:sz w:val="28"/>
          <w:szCs w:val="28"/>
          <w:lang w:val="fr-FR"/>
        </w:rPr>
        <w:t>Brancher l’appareil dans une prise de courant en bon état, (reliée à la terre si l’appareil est de classe I), pour éviter tout danger.</w:t>
      </w:r>
    </w:p>
    <w:p w14:paraId="0AD69921" w14:textId="49BF5261" w:rsidR="00624DFD" w:rsidRPr="00BF6ED3" w:rsidRDefault="00624DFD" w:rsidP="00624DFD">
      <w:pPr>
        <w:numPr>
          <w:ilvl w:val="0"/>
          <w:numId w:val="6"/>
        </w:numPr>
        <w:ind w:left="426"/>
        <w:rPr>
          <w:rFonts w:ascii="Arial" w:hAnsi="Arial" w:cs="Arial"/>
          <w:color w:val="000000"/>
          <w:sz w:val="28"/>
          <w:szCs w:val="28"/>
          <w:lang w:val="fr-FR"/>
        </w:rPr>
      </w:pPr>
      <w:r w:rsidRPr="00BF6ED3">
        <w:rPr>
          <w:rFonts w:ascii="Arial" w:hAnsi="Arial" w:cs="Arial"/>
          <w:color w:val="000000"/>
          <w:sz w:val="28"/>
          <w:szCs w:val="28"/>
          <w:lang w:val="fr-FR"/>
        </w:rPr>
        <w:t>Débrancher le câble d'alimentation du réseau électrique avant toute opération de nettoyage de maintenance et de montage d'accessoires.</w:t>
      </w:r>
    </w:p>
    <w:p w14:paraId="65BD2FAC" w14:textId="602D7EBC" w:rsidR="00624DFD" w:rsidRPr="00BF6ED3" w:rsidRDefault="00624DFD" w:rsidP="00624DFD">
      <w:pPr>
        <w:numPr>
          <w:ilvl w:val="0"/>
          <w:numId w:val="6"/>
        </w:numPr>
        <w:ind w:left="426"/>
        <w:rPr>
          <w:rFonts w:ascii="Arial" w:hAnsi="Arial" w:cs="Arial"/>
          <w:color w:val="000000"/>
          <w:sz w:val="28"/>
          <w:szCs w:val="28"/>
          <w:lang w:val="fr-FR"/>
        </w:rPr>
      </w:pPr>
      <w:r w:rsidRPr="00BF6ED3">
        <w:rPr>
          <w:rFonts w:ascii="Arial" w:hAnsi="Arial" w:cs="Arial"/>
          <w:color w:val="000000"/>
          <w:sz w:val="28"/>
          <w:szCs w:val="28"/>
          <w:lang w:val="fr-FR"/>
        </w:rPr>
        <w:t>Ne modifier en aucun cas l’appareil.</w:t>
      </w:r>
    </w:p>
    <w:p w14:paraId="6C1694DB" w14:textId="151F0688" w:rsidR="005B138E" w:rsidRDefault="005B138E" w:rsidP="00605909">
      <w:pPr>
        <w:ind w:left="284" w:right="4392"/>
        <w:rPr>
          <w:rFonts w:ascii="Arial" w:hAnsi="Arial" w:cs="Arial"/>
          <w:sz w:val="28"/>
          <w:szCs w:val="28"/>
          <w:lang w:val="fr-FR"/>
        </w:rPr>
      </w:pPr>
    </w:p>
    <w:p w14:paraId="283C3FD0" w14:textId="77777777" w:rsidR="00331DD2" w:rsidRPr="00F85EE4" w:rsidRDefault="00F85EE4" w:rsidP="00F85EE4">
      <w:pPr>
        <w:pStyle w:val="Textebrut"/>
        <w:jc w:val="center"/>
        <w:rPr>
          <w:rFonts w:ascii="Arial" w:hAnsi="Arial" w:cs="Arial"/>
          <w:b/>
          <w:sz w:val="28"/>
          <w:szCs w:val="28"/>
          <w:lang w:val="fr-FR"/>
        </w:rPr>
      </w:pPr>
      <w:r w:rsidRPr="00F85EE4">
        <w:rPr>
          <w:rFonts w:ascii="Arial" w:hAnsi="Arial" w:cs="Arial"/>
          <w:b/>
          <w:sz w:val="28"/>
          <w:szCs w:val="28"/>
          <w:lang w:val="fr-FR"/>
        </w:rPr>
        <w:t>ASPIRER SOLS ET TAPIS</w:t>
      </w:r>
    </w:p>
    <w:p w14:paraId="2A68C3D7" w14:textId="77777777" w:rsidR="00F85EE4" w:rsidRDefault="00F85EE4" w:rsidP="00F45083">
      <w:pPr>
        <w:pStyle w:val="Textebrut"/>
        <w:jc w:val="left"/>
        <w:rPr>
          <w:rFonts w:ascii="Arial" w:hAnsi="Arial" w:cs="Arial"/>
          <w:sz w:val="28"/>
          <w:szCs w:val="28"/>
          <w:lang w:val="fr-FR"/>
        </w:rPr>
      </w:pPr>
    </w:p>
    <w:p w14:paraId="68AC89ED" w14:textId="7E36D3C3" w:rsidR="00605909" w:rsidRDefault="00605909" w:rsidP="00F45083">
      <w:pPr>
        <w:pStyle w:val="Textebrut"/>
        <w:jc w:val="left"/>
        <w:rPr>
          <w:rFonts w:ascii="Arial" w:hAnsi="Arial" w:cs="Arial"/>
          <w:sz w:val="28"/>
          <w:szCs w:val="28"/>
          <w:lang w:val="fr-FR"/>
        </w:rPr>
      </w:pPr>
      <w:r>
        <w:rPr>
          <w:rFonts w:ascii="Arial" w:hAnsi="Arial" w:cs="Arial"/>
          <w:sz w:val="28"/>
          <w:szCs w:val="28"/>
          <w:lang w:val="fr-FR"/>
        </w:rPr>
        <w:t>Dérouler le câble de son support.</w:t>
      </w:r>
    </w:p>
    <w:p w14:paraId="5B30E7BB" w14:textId="63C776DA" w:rsidR="00605909" w:rsidRPr="00F45083" w:rsidRDefault="00605909" w:rsidP="00F45083">
      <w:pPr>
        <w:pStyle w:val="Textebrut"/>
        <w:jc w:val="left"/>
        <w:rPr>
          <w:rFonts w:ascii="Arial" w:hAnsi="Arial" w:cs="Arial"/>
          <w:sz w:val="28"/>
          <w:szCs w:val="28"/>
          <w:lang w:val="fr-FR"/>
        </w:rPr>
      </w:pPr>
      <w:r>
        <w:rPr>
          <w:rFonts w:ascii="Arial" w:hAnsi="Arial" w:cs="Arial"/>
          <w:sz w:val="28"/>
          <w:szCs w:val="28"/>
          <w:lang w:val="fr-FR"/>
        </w:rPr>
        <w:t>Brancher l’appareil dans une prise murale en bon état.</w:t>
      </w:r>
    </w:p>
    <w:p w14:paraId="102DC834" w14:textId="77777777" w:rsidR="00331DD2" w:rsidRDefault="00F85EE4" w:rsidP="00F45083">
      <w:pPr>
        <w:pStyle w:val="Textebrut"/>
        <w:jc w:val="left"/>
        <w:rPr>
          <w:rFonts w:ascii="Arial" w:hAnsi="Arial" w:cs="Arial"/>
          <w:sz w:val="28"/>
          <w:szCs w:val="28"/>
          <w:lang w:val="fr-FR"/>
        </w:rPr>
      </w:pPr>
      <w:r>
        <w:rPr>
          <w:rFonts w:ascii="Arial" w:hAnsi="Arial" w:cs="Arial"/>
          <w:sz w:val="28"/>
          <w:szCs w:val="28"/>
          <w:lang w:val="fr-FR"/>
        </w:rPr>
        <w:t>Démarrer</w:t>
      </w:r>
      <w:r w:rsidR="00331DD2" w:rsidRPr="00F45083">
        <w:rPr>
          <w:rFonts w:ascii="Arial" w:hAnsi="Arial" w:cs="Arial"/>
          <w:sz w:val="28"/>
          <w:szCs w:val="28"/>
          <w:lang w:val="fr-FR"/>
        </w:rPr>
        <w:t xml:space="preserve"> l'appareil en appuyant sur</w:t>
      </w:r>
      <w:r w:rsidR="003E7341">
        <w:rPr>
          <w:rFonts w:ascii="Arial" w:hAnsi="Arial" w:cs="Arial"/>
          <w:sz w:val="28"/>
          <w:szCs w:val="28"/>
          <w:lang w:val="fr-FR"/>
        </w:rPr>
        <w:t xml:space="preserve"> le bouton Marche / Arrêt</w:t>
      </w:r>
      <w:r w:rsidR="00331DD2" w:rsidRPr="00F45083">
        <w:rPr>
          <w:rFonts w:ascii="Arial" w:hAnsi="Arial" w:cs="Arial"/>
          <w:sz w:val="28"/>
          <w:szCs w:val="28"/>
          <w:lang w:val="fr-FR"/>
        </w:rPr>
        <w:t>.</w:t>
      </w:r>
    </w:p>
    <w:p w14:paraId="4766361A" w14:textId="77777777" w:rsidR="003E7341" w:rsidRPr="00F45083" w:rsidRDefault="003E7341" w:rsidP="00F45083">
      <w:pPr>
        <w:pStyle w:val="Textebrut"/>
        <w:jc w:val="left"/>
        <w:rPr>
          <w:rFonts w:ascii="Arial" w:hAnsi="Arial" w:cs="Arial"/>
          <w:sz w:val="28"/>
          <w:szCs w:val="28"/>
          <w:lang w:val="fr-FR"/>
        </w:rPr>
      </w:pPr>
      <w:r>
        <w:rPr>
          <w:rFonts w:ascii="Arial" w:hAnsi="Arial" w:cs="Arial"/>
          <w:sz w:val="28"/>
          <w:szCs w:val="28"/>
          <w:lang w:val="fr-FR"/>
        </w:rPr>
        <w:t xml:space="preserve">Note : après plusieurs utilisations, il est conseillé de </w:t>
      </w:r>
      <w:r w:rsidRPr="00F45083">
        <w:rPr>
          <w:rFonts w:ascii="Arial" w:hAnsi="Arial" w:cs="Arial"/>
          <w:sz w:val="28"/>
          <w:szCs w:val="28"/>
          <w:lang w:val="fr-FR"/>
        </w:rPr>
        <w:t xml:space="preserve">vérifier régulièrement </w:t>
      </w:r>
      <w:r>
        <w:rPr>
          <w:rFonts w:ascii="Arial" w:hAnsi="Arial" w:cs="Arial"/>
          <w:sz w:val="28"/>
          <w:szCs w:val="28"/>
          <w:lang w:val="fr-FR"/>
        </w:rPr>
        <w:t>l’état de propreté de la brosse,</w:t>
      </w:r>
      <w:r w:rsidRPr="00F45083">
        <w:rPr>
          <w:rFonts w:ascii="Arial" w:hAnsi="Arial" w:cs="Arial"/>
          <w:sz w:val="28"/>
          <w:szCs w:val="28"/>
          <w:lang w:val="fr-FR"/>
        </w:rPr>
        <w:t xml:space="preserve"> afin d'éviter de rayer les surfaces sensibles</w:t>
      </w:r>
      <w:r>
        <w:rPr>
          <w:rFonts w:ascii="Arial" w:hAnsi="Arial" w:cs="Arial"/>
          <w:sz w:val="28"/>
          <w:szCs w:val="28"/>
          <w:lang w:val="fr-FR"/>
        </w:rPr>
        <w:t>.</w:t>
      </w:r>
    </w:p>
    <w:p w14:paraId="37365AAA" w14:textId="77777777" w:rsidR="00331DD2" w:rsidRDefault="00331DD2" w:rsidP="00F45083">
      <w:pPr>
        <w:pStyle w:val="Textebrut"/>
        <w:jc w:val="left"/>
        <w:rPr>
          <w:rFonts w:ascii="Arial" w:hAnsi="Arial" w:cs="Arial"/>
          <w:sz w:val="28"/>
          <w:szCs w:val="28"/>
          <w:lang w:val="fr-FR"/>
        </w:rPr>
      </w:pPr>
    </w:p>
    <w:p w14:paraId="3B40EFB8" w14:textId="77777777" w:rsidR="003E7341" w:rsidRPr="00F85EE4" w:rsidRDefault="003E7341" w:rsidP="003E7341">
      <w:pPr>
        <w:pStyle w:val="Textebrut"/>
        <w:jc w:val="center"/>
        <w:rPr>
          <w:rFonts w:ascii="Arial" w:hAnsi="Arial" w:cs="Arial"/>
          <w:b/>
          <w:sz w:val="28"/>
          <w:szCs w:val="28"/>
          <w:lang w:val="fr-FR"/>
        </w:rPr>
      </w:pPr>
      <w:r w:rsidRPr="00F85EE4">
        <w:rPr>
          <w:rFonts w:ascii="Arial" w:hAnsi="Arial" w:cs="Arial"/>
          <w:b/>
          <w:sz w:val="28"/>
          <w:szCs w:val="28"/>
          <w:lang w:val="fr-FR"/>
        </w:rPr>
        <w:t xml:space="preserve">ASPIRER </w:t>
      </w:r>
      <w:r>
        <w:rPr>
          <w:rFonts w:ascii="Arial" w:hAnsi="Arial" w:cs="Arial"/>
          <w:b/>
          <w:sz w:val="28"/>
          <w:szCs w:val="28"/>
          <w:lang w:val="fr-FR"/>
        </w:rPr>
        <w:t>MEUBLES, SIEGES DE VOITURE …</w:t>
      </w:r>
    </w:p>
    <w:p w14:paraId="45393604" w14:textId="77777777" w:rsidR="003E7341" w:rsidRPr="00F45083" w:rsidRDefault="003E7341" w:rsidP="00F45083">
      <w:pPr>
        <w:pStyle w:val="Textebrut"/>
        <w:jc w:val="left"/>
        <w:rPr>
          <w:rFonts w:ascii="Arial" w:hAnsi="Arial" w:cs="Arial"/>
          <w:sz w:val="28"/>
          <w:szCs w:val="28"/>
          <w:lang w:val="fr-FR"/>
        </w:rPr>
      </w:pPr>
    </w:p>
    <w:p w14:paraId="3EDA1EEE" w14:textId="7052C844" w:rsidR="00570929" w:rsidRDefault="00570929" w:rsidP="00F45083">
      <w:pPr>
        <w:pStyle w:val="Textebrut"/>
        <w:jc w:val="left"/>
        <w:rPr>
          <w:rFonts w:ascii="Arial" w:hAnsi="Arial" w:cs="Arial"/>
          <w:sz w:val="28"/>
          <w:szCs w:val="28"/>
          <w:lang w:val="fr-FR"/>
        </w:rPr>
      </w:pPr>
      <w:r>
        <w:rPr>
          <w:rFonts w:ascii="Arial" w:hAnsi="Arial" w:cs="Arial"/>
          <w:sz w:val="28"/>
          <w:szCs w:val="28"/>
          <w:lang w:val="fr-FR"/>
        </w:rPr>
        <w:t>Retirer l’aspirateur à main de son support en appuyant sur le bouton</w:t>
      </w:r>
      <w:r w:rsidR="00331DD2" w:rsidRPr="00F45083">
        <w:rPr>
          <w:rFonts w:ascii="Arial" w:hAnsi="Arial" w:cs="Arial"/>
          <w:sz w:val="28"/>
          <w:szCs w:val="28"/>
          <w:lang w:val="fr-FR"/>
        </w:rPr>
        <w:t xml:space="preserve"> de déverrouillage. </w:t>
      </w:r>
    </w:p>
    <w:p w14:paraId="6422A9FF" w14:textId="73371ED6" w:rsidR="00605909" w:rsidRDefault="00605909" w:rsidP="00F45083">
      <w:pPr>
        <w:pStyle w:val="Textebrut"/>
        <w:jc w:val="left"/>
        <w:rPr>
          <w:rFonts w:ascii="Arial" w:hAnsi="Arial" w:cs="Arial"/>
          <w:sz w:val="28"/>
          <w:szCs w:val="28"/>
          <w:lang w:val="fr-FR"/>
        </w:rPr>
      </w:pPr>
      <w:r>
        <w:rPr>
          <w:rFonts w:ascii="Arial" w:hAnsi="Arial" w:cs="Arial"/>
          <w:sz w:val="28"/>
          <w:szCs w:val="28"/>
          <w:lang w:val="fr-FR"/>
        </w:rPr>
        <w:t xml:space="preserve">Libérer également la brosse de sol (bouton </w:t>
      </w:r>
      <w:r w:rsidR="002C7411">
        <w:rPr>
          <w:rFonts w:ascii="Arial" w:hAnsi="Arial" w:cs="Arial"/>
          <w:sz w:val="28"/>
          <w:szCs w:val="28"/>
          <w:lang w:val="fr-FR"/>
        </w:rPr>
        <w:t>n°6</w:t>
      </w:r>
      <w:r>
        <w:rPr>
          <w:rFonts w:ascii="Arial" w:hAnsi="Arial" w:cs="Arial"/>
          <w:sz w:val="28"/>
          <w:szCs w:val="28"/>
          <w:lang w:val="fr-FR"/>
        </w:rPr>
        <w:t>)</w:t>
      </w:r>
    </w:p>
    <w:p w14:paraId="50E16461" w14:textId="77777777" w:rsidR="004764DA" w:rsidRDefault="004764DA" w:rsidP="00F45083">
      <w:pPr>
        <w:pStyle w:val="Textebrut"/>
        <w:jc w:val="left"/>
        <w:rPr>
          <w:rFonts w:ascii="Arial" w:hAnsi="Arial" w:cs="Arial"/>
          <w:sz w:val="28"/>
          <w:szCs w:val="28"/>
          <w:lang w:val="fr-FR"/>
        </w:rPr>
      </w:pPr>
      <w:r>
        <w:rPr>
          <w:rFonts w:ascii="Arial" w:hAnsi="Arial" w:cs="Arial"/>
          <w:sz w:val="28"/>
          <w:szCs w:val="28"/>
          <w:lang w:val="fr-FR"/>
        </w:rPr>
        <w:t>Utiliser l’aspirateur librement. Après usage, le remettre sur son support.</w:t>
      </w:r>
    </w:p>
    <w:p w14:paraId="71D4C7DC" w14:textId="77777777" w:rsidR="00331DD2" w:rsidRPr="00F45083" w:rsidRDefault="00331DD2" w:rsidP="00F45083">
      <w:pPr>
        <w:pStyle w:val="Textebrut"/>
        <w:jc w:val="left"/>
        <w:rPr>
          <w:rFonts w:ascii="Arial" w:hAnsi="Arial" w:cs="Arial"/>
          <w:sz w:val="28"/>
          <w:szCs w:val="28"/>
          <w:lang w:val="fr-FR"/>
        </w:rPr>
      </w:pPr>
    </w:p>
    <w:p w14:paraId="6A7FCC8D" w14:textId="77777777" w:rsidR="0012531D" w:rsidRDefault="0012531D" w:rsidP="004764DA">
      <w:pPr>
        <w:pStyle w:val="Textebrut"/>
        <w:jc w:val="center"/>
        <w:rPr>
          <w:rFonts w:ascii="Arial" w:hAnsi="Arial" w:cs="Arial"/>
          <w:b/>
          <w:sz w:val="28"/>
          <w:szCs w:val="28"/>
          <w:lang w:val="fr-FR"/>
        </w:rPr>
      </w:pPr>
    </w:p>
    <w:p w14:paraId="0B042EF9" w14:textId="77777777" w:rsidR="004764DA" w:rsidRPr="00F85EE4" w:rsidRDefault="004764DA" w:rsidP="004764DA">
      <w:pPr>
        <w:pStyle w:val="Textebrut"/>
        <w:jc w:val="center"/>
        <w:rPr>
          <w:rFonts w:ascii="Arial" w:hAnsi="Arial" w:cs="Arial"/>
          <w:b/>
          <w:sz w:val="28"/>
          <w:szCs w:val="28"/>
          <w:lang w:val="fr-FR"/>
        </w:rPr>
      </w:pPr>
      <w:r>
        <w:rPr>
          <w:rFonts w:ascii="Arial" w:hAnsi="Arial" w:cs="Arial"/>
          <w:b/>
          <w:sz w:val="28"/>
          <w:szCs w:val="28"/>
          <w:lang w:val="fr-FR"/>
        </w:rPr>
        <w:t xml:space="preserve">VIDER </w:t>
      </w:r>
      <w:r w:rsidR="00680B72">
        <w:rPr>
          <w:rFonts w:ascii="Arial" w:hAnsi="Arial" w:cs="Arial"/>
          <w:b/>
          <w:sz w:val="28"/>
          <w:szCs w:val="28"/>
          <w:lang w:val="fr-FR"/>
        </w:rPr>
        <w:t xml:space="preserve">LE COMPARTIMENT A POUSSIERE </w:t>
      </w:r>
      <w:r>
        <w:rPr>
          <w:rFonts w:ascii="Arial" w:hAnsi="Arial" w:cs="Arial"/>
          <w:b/>
          <w:sz w:val="28"/>
          <w:szCs w:val="28"/>
          <w:lang w:val="fr-FR"/>
        </w:rPr>
        <w:t>ET NETTOYER LE FILTRE</w:t>
      </w:r>
    </w:p>
    <w:p w14:paraId="3A8AB73C" w14:textId="77777777" w:rsidR="00DE5BE2" w:rsidRDefault="00DE5BE2" w:rsidP="00680B72">
      <w:pPr>
        <w:pStyle w:val="Textebrut"/>
        <w:jc w:val="left"/>
        <w:rPr>
          <w:rFonts w:ascii="Arial" w:hAnsi="Arial" w:cs="Arial"/>
          <w:sz w:val="28"/>
          <w:szCs w:val="28"/>
          <w:lang w:val="fr-FR"/>
        </w:rPr>
      </w:pPr>
    </w:p>
    <w:p w14:paraId="76A45C26" w14:textId="200D3781" w:rsidR="00680B72" w:rsidRDefault="00257284" w:rsidP="00292F7C">
      <w:pPr>
        <w:pStyle w:val="Textebrut"/>
        <w:numPr>
          <w:ilvl w:val="0"/>
          <w:numId w:val="30"/>
        </w:numPr>
        <w:ind w:left="284" w:right="4250" w:hanging="284"/>
        <w:jc w:val="left"/>
        <w:rPr>
          <w:rFonts w:ascii="Arial" w:hAnsi="Arial" w:cs="Arial"/>
          <w:sz w:val="28"/>
          <w:szCs w:val="28"/>
          <w:lang w:val="fr-FR"/>
        </w:rPr>
      </w:pPr>
      <w:r>
        <w:rPr>
          <w:rFonts w:ascii="Arial" w:hAnsi="Arial" w:cs="Arial"/>
          <w:noProof/>
          <w:sz w:val="28"/>
          <w:szCs w:val="28"/>
        </w:rPr>
        <mc:AlternateContent>
          <mc:Choice Requires="wps">
            <w:drawing>
              <wp:anchor distT="0" distB="0" distL="114300" distR="114300" simplePos="0" relativeHeight="251653632" behindDoc="1" locked="0" layoutInCell="1" allowOverlap="1" wp14:anchorId="5B96BDB8" wp14:editId="6AB79648">
                <wp:simplePos x="0" y="0"/>
                <wp:positionH relativeFrom="column">
                  <wp:posOffset>3397250</wp:posOffset>
                </wp:positionH>
                <wp:positionV relativeFrom="paragraph">
                  <wp:posOffset>18415</wp:posOffset>
                </wp:positionV>
                <wp:extent cx="3739515" cy="3027680"/>
                <wp:effectExtent l="6350" t="5715" r="0" b="508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3027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D0ECD22" w14:textId="55CF687B" w:rsidR="00B55030" w:rsidRDefault="00257284" w:rsidP="00292F7C">
                            <w:r>
                              <w:rPr>
                                <w:noProof/>
                                <w:lang w:val="en-US" w:eastAsia="zh-CN"/>
                              </w:rPr>
                              <w:drawing>
                                <wp:inline distT="0" distB="0" distL="0" distR="0" wp14:anchorId="3AA7F32C" wp14:editId="2356D8FF">
                                  <wp:extent cx="3547745" cy="2842260"/>
                                  <wp:effectExtent l="0" t="0" r="8255" b="2540"/>
                                  <wp:docPr id="146" name="Image 146" descr="Det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tail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47745" cy="2842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6BDB8" id="Text Box 48" o:spid="_x0000_s1041" type="#_x0000_t202" style="position:absolute;left:0;text-align:left;margin-left:267.5pt;margin-top:1.45pt;width:294.45pt;height:238.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" filled="f" stroked="f">
                <v:textbox style="mso-fit-shape-to-text:t" inset=",7.2pt,,7.2pt">
                  <w:txbxContent>
                    <w:p w14:paraId="3D0ECD22" w14:textId="55CF687B" w:rsidR="00B55030" w:rsidRDefault="00257284" w:rsidP="00292F7C">
                      <w:r>
                        <w:rPr>
                          <w:noProof/>
                          <w:lang w:val="en-US" w:eastAsia="zh-CN"/>
                        </w:rPr>
                        <w:drawing>
                          <wp:inline distT="0" distB="0" distL="0" distR="0" wp14:anchorId="3AA7F32C" wp14:editId="2356D8FF">
                            <wp:extent cx="3547745" cy="2842260"/>
                            <wp:effectExtent l="0" t="0" r="8255" b="2540"/>
                            <wp:docPr id="146" name="Image 146" descr="Det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tail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47745" cy="2842260"/>
                                    </a:xfrm>
                                    <a:prstGeom prst="rect">
                                      <a:avLst/>
                                    </a:prstGeom>
                                    <a:noFill/>
                                    <a:ln>
                                      <a:noFill/>
                                    </a:ln>
                                  </pic:spPr>
                                </pic:pic>
                              </a:graphicData>
                            </a:graphic>
                          </wp:inline>
                        </w:drawing>
                      </w:r>
                    </w:p>
                  </w:txbxContent>
                </v:textbox>
              </v:shape>
            </w:pict>
          </mc:Fallback>
        </mc:AlternateContent>
      </w:r>
      <w:r w:rsidR="00680B72">
        <w:rPr>
          <w:rFonts w:ascii="Arial" w:hAnsi="Arial" w:cs="Arial"/>
          <w:sz w:val="28"/>
          <w:szCs w:val="28"/>
          <w:lang w:val="fr-FR"/>
        </w:rPr>
        <w:t>Retirer l’aspirateur à main de son support en appuyant sur le bouton</w:t>
      </w:r>
      <w:r w:rsidR="00680B72" w:rsidRPr="00F45083">
        <w:rPr>
          <w:rFonts w:ascii="Arial" w:hAnsi="Arial" w:cs="Arial"/>
          <w:sz w:val="28"/>
          <w:szCs w:val="28"/>
          <w:lang w:val="fr-FR"/>
        </w:rPr>
        <w:t xml:space="preserve"> de déverrouillage. </w:t>
      </w:r>
    </w:p>
    <w:p w14:paraId="1A701877" w14:textId="77777777" w:rsidR="00292F7C" w:rsidRDefault="00680B72" w:rsidP="00292F7C">
      <w:pPr>
        <w:pStyle w:val="Textebrut"/>
        <w:numPr>
          <w:ilvl w:val="0"/>
          <w:numId w:val="30"/>
        </w:numPr>
        <w:ind w:left="284" w:right="4250" w:hanging="284"/>
        <w:jc w:val="left"/>
        <w:rPr>
          <w:rFonts w:ascii="Arial" w:hAnsi="Arial" w:cs="Arial"/>
          <w:sz w:val="28"/>
          <w:szCs w:val="28"/>
          <w:lang w:val="fr-FR"/>
        </w:rPr>
      </w:pPr>
      <w:r>
        <w:rPr>
          <w:rFonts w:ascii="Arial" w:hAnsi="Arial" w:cs="Arial"/>
          <w:sz w:val="28"/>
          <w:szCs w:val="28"/>
          <w:lang w:val="fr-FR"/>
        </w:rPr>
        <w:t>Retirer</w:t>
      </w:r>
      <w:r w:rsidR="00331DD2" w:rsidRPr="00F45083">
        <w:rPr>
          <w:rFonts w:ascii="Arial" w:hAnsi="Arial" w:cs="Arial"/>
          <w:sz w:val="28"/>
          <w:szCs w:val="28"/>
          <w:lang w:val="fr-FR"/>
        </w:rPr>
        <w:t xml:space="preserve"> l'ensemble</w:t>
      </w:r>
      <w:r>
        <w:rPr>
          <w:rFonts w:ascii="Arial" w:hAnsi="Arial" w:cs="Arial"/>
          <w:sz w:val="28"/>
          <w:szCs w:val="28"/>
          <w:lang w:val="fr-FR"/>
        </w:rPr>
        <w:t> :</w:t>
      </w:r>
      <w:r w:rsidR="00331DD2" w:rsidRPr="00F45083">
        <w:rPr>
          <w:rFonts w:ascii="Arial" w:hAnsi="Arial" w:cs="Arial"/>
          <w:sz w:val="28"/>
          <w:szCs w:val="28"/>
          <w:lang w:val="fr-FR"/>
        </w:rPr>
        <w:t xml:space="preserve"> bac à poussière</w:t>
      </w:r>
      <w:r>
        <w:rPr>
          <w:rFonts w:ascii="Arial" w:hAnsi="Arial" w:cs="Arial"/>
          <w:sz w:val="28"/>
          <w:szCs w:val="28"/>
          <w:lang w:val="fr-FR"/>
        </w:rPr>
        <w:t xml:space="preserve"> et filtre,</w:t>
      </w:r>
      <w:r w:rsidR="00331DD2" w:rsidRPr="00F45083">
        <w:rPr>
          <w:rFonts w:ascii="Arial" w:hAnsi="Arial" w:cs="Arial"/>
          <w:sz w:val="28"/>
          <w:szCs w:val="28"/>
          <w:lang w:val="fr-FR"/>
        </w:rPr>
        <w:t xml:space="preserve"> en appuyant sur le bouton de déverrouil</w:t>
      </w:r>
      <w:r w:rsidR="00CA0AD1">
        <w:rPr>
          <w:rFonts w:ascii="Arial" w:hAnsi="Arial" w:cs="Arial"/>
          <w:sz w:val="28"/>
          <w:szCs w:val="28"/>
          <w:lang w:val="fr-FR"/>
        </w:rPr>
        <w:t>lage</w:t>
      </w:r>
      <w:r w:rsidR="008132D6">
        <w:rPr>
          <w:rFonts w:ascii="Arial" w:hAnsi="Arial" w:cs="Arial"/>
          <w:sz w:val="28"/>
          <w:szCs w:val="28"/>
          <w:lang w:val="fr-FR"/>
        </w:rPr>
        <w:t>.</w:t>
      </w:r>
    </w:p>
    <w:p w14:paraId="59674E0B" w14:textId="77777777" w:rsidR="00331DD2" w:rsidRPr="00292F7C" w:rsidRDefault="007D0B08" w:rsidP="00292F7C">
      <w:pPr>
        <w:pStyle w:val="Textebrut"/>
        <w:numPr>
          <w:ilvl w:val="0"/>
          <w:numId w:val="30"/>
        </w:numPr>
        <w:ind w:left="284" w:right="4250" w:hanging="284"/>
        <w:jc w:val="left"/>
        <w:rPr>
          <w:rFonts w:ascii="Arial" w:hAnsi="Arial" w:cs="Arial"/>
          <w:sz w:val="28"/>
          <w:szCs w:val="28"/>
          <w:lang w:val="fr-FR"/>
        </w:rPr>
      </w:pPr>
      <w:r w:rsidRPr="00292F7C">
        <w:rPr>
          <w:rFonts w:ascii="Arial" w:hAnsi="Arial" w:cs="Arial"/>
          <w:sz w:val="28"/>
          <w:szCs w:val="28"/>
          <w:lang w:val="fr-FR"/>
        </w:rPr>
        <w:t>Retirer le filtre</w:t>
      </w:r>
      <w:r w:rsidR="00331DD2" w:rsidRPr="00292F7C">
        <w:rPr>
          <w:rFonts w:ascii="Arial" w:hAnsi="Arial" w:cs="Arial"/>
          <w:sz w:val="28"/>
          <w:szCs w:val="28"/>
          <w:lang w:val="fr-FR"/>
        </w:rPr>
        <w:t xml:space="preserve"> et vider le contenu du récipient à poussière dans </w:t>
      </w:r>
      <w:r w:rsidRPr="00292F7C">
        <w:rPr>
          <w:rFonts w:ascii="Arial" w:hAnsi="Arial" w:cs="Arial"/>
          <w:sz w:val="28"/>
          <w:szCs w:val="28"/>
          <w:lang w:val="fr-FR"/>
        </w:rPr>
        <w:t>une poubelle</w:t>
      </w:r>
      <w:r w:rsidR="00331DD2" w:rsidRPr="00292F7C">
        <w:rPr>
          <w:rFonts w:ascii="Arial" w:hAnsi="Arial" w:cs="Arial"/>
          <w:sz w:val="28"/>
          <w:szCs w:val="28"/>
          <w:lang w:val="fr-FR"/>
        </w:rPr>
        <w:t>.</w:t>
      </w:r>
    </w:p>
    <w:p w14:paraId="6B29DA67" w14:textId="77777777" w:rsidR="008132D6" w:rsidRPr="00F45083" w:rsidRDefault="008132D6" w:rsidP="00292F7C">
      <w:pPr>
        <w:pStyle w:val="Textebrut"/>
        <w:ind w:left="284" w:right="4250"/>
        <w:jc w:val="left"/>
        <w:rPr>
          <w:rFonts w:ascii="Arial" w:hAnsi="Arial" w:cs="Arial"/>
          <w:sz w:val="28"/>
          <w:szCs w:val="28"/>
          <w:lang w:val="fr-FR"/>
        </w:rPr>
      </w:pPr>
    </w:p>
    <w:p w14:paraId="3FAC9C87" w14:textId="370B2311" w:rsidR="00331DD2" w:rsidRDefault="007D0B08" w:rsidP="00292F7C">
      <w:pPr>
        <w:pStyle w:val="Textebrut"/>
        <w:ind w:right="4250"/>
        <w:jc w:val="left"/>
        <w:rPr>
          <w:rFonts w:ascii="Arial" w:hAnsi="Arial" w:cs="Arial"/>
          <w:sz w:val="28"/>
          <w:szCs w:val="28"/>
          <w:lang w:val="fr-FR"/>
        </w:rPr>
      </w:pPr>
      <w:r>
        <w:rPr>
          <w:rFonts w:ascii="Arial" w:hAnsi="Arial" w:cs="Arial"/>
          <w:sz w:val="28"/>
          <w:szCs w:val="28"/>
          <w:lang w:val="fr-FR"/>
        </w:rPr>
        <w:t>Le filtre peut être secoué ou nettoyé à l’eau savonneuse</w:t>
      </w:r>
      <w:r w:rsidR="00331DD2" w:rsidRPr="00F45083">
        <w:rPr>
          <w:rFonts w:ascii="Arial" w:hAnsi="Arial" w:cs="Arial"/>
          <w:sz w:val="28"/>
          <w:szCs w:val="28"/>
          <w:lang w:val="fr-FR"/>
        </w:rPr>
        <w:t xml:space="preserve"> et r</w:t>
      </w:r>
      <w:r>
        <w:rPr>
          <w:rFonts w:ascii="Arial" w:hAnsi="Arial" w:cs="Arial"/>
          <w:sz w:val="28"/>
          <w:szCs w:val="28"/>
          <w:lang w:val="fr-FR"/>
        </w:rPr>
        <w:t xml:space="preserve">incé à l'eau tiède. </w:t>
      </w:r>
      <w:r w:rsidR="00CE17D7">
        <w:rPr>
          <w:rFonts w:ascii="Arial" w:hAnsi="Arial" w:cs="Arial"/>
          <w:sz w:val="28"/>
          <w:szCs w:val="28"/>
          <w:lang w:val="fr-FR"/>
        </w:rPr>
        <w:t>(S’assurer que les pièces so</w:t>
      </w:r>
      <w:r>
        <w:rPr>
          <w:rFonts w:ascii="Arial" w:hAnsi="Arial" w:cs="Arial"/>
          <w:sz w:val="28"/>
          <w:szCs w:val="28"/>
          <w:lang w:val="fr-FR"/>
        </w:rPr>
        <w:t>n</w:t>
      </w:r>
      <w:r w:rsidR="00331DD2" w:rsidRPr="00F45083">
        <w:rPr>
          <w:rFonts w:ascii="Arial" w:hAnsi="Arial" w:cs="Arial"/>
          <w:sz w:val="28"/>
          <w:szCs w:val="28"/>
          <w:lang w:val="fr-FR"/>
        </w:rPr>
        <w:t xml:space="preserve">t </w:t>
      </w:r>
      <w:r w:rsidR="00CE17D7">
        <w:rPr>
          <w:rFonts w:ascii="Arial" w:hAnsi="Arial" w:cs="Arial"/>
          <w:sz w:val="28"/>
          <w:szCs w:val="28"/>
          <w:lang w:val="fr-FR"/>
        </w:rPr>
        <w:t xml:space="preserve">bien </w:t>
      </w:r>
      <w:r w:rsidR="00A815C6">
        <w:rPr>
          <w:rFonts w:ascii="Arial" w:hAnsi="Arial" w:cs="Arial"/>
          <w:sz w:val="28"/>
          <w:szCs w:val="28"/>
          <w:lang w:val="fr-FR"/>
        </w:rPr>
        <w:t xml:space="preserve">sèches avant </w:t>
      </w:r>
      <w:proofErr w:type="gramStart"/>
      <w:r w:rsidR="00A815C6">
        <w:rPr>
          <w:rFonts w:ascii="Arial" w:hAnsi="Arial" w:cs="Arial"/>
          <w:sz w:val="28"/>
          <w:szCs w:val="28"/>
          <w:lang w:val="fr-FR"/>
        </w:rPr>
        <w:t>l’</w:t>
      </w:r>
      <w:r w:rsidR="00331DD2" w:rsidRPr="00F45083">
        <w:rPr>
          <w:rFonts w:ascii="Arial" w:hAnsi="Arial" w:cs="Arial"/>
          <w:sz w:val="28"/>
          <w:szCs w:val="28"/>
          <w:lang w:val="fr-FR"/>
        </w:rPr>
        <w:t xml:space="preserve"> assemblage</w:t>
      </w:r>
      <w:proofErr w:type="gramEnd"/>
      <w:r w:rsidR="00331DD2" w:rsidRPr="00F45083">
        <w:rPr>
          <w:rFonts w:ascii="Arial" w:hAnsi="Arial" w:cs="Arial"/>
          <w:sz w:val="28"/>
          <w:szCs w:val="28"/>
          <w:lang w:val="fr-FR"/>
        </w:rPr>
        <w:t>.)</w:t>
      </w:r>
    </w:p>
    <w:p w14:paraId="5BFDAB4D" w14:textId="77777777" w:rsidR="000F0670" w:rsidRDefault="000F0670" w:rsidP="00292F7C">
      <w:pPr>
        <w:pStyle w:val="Textebrut"/>
        <w:ind w:left="284" w:right="4250" w:hanging="284"/>
        <w:jc w:val="left"/>
        <w:rPr>
          <w:rFonts w:ascii="Arial" w:hAnsi="Arial" w:cs="Arial"/>
          <w:sz w:val="28"/>
          <w:szCs w:val="28"/>
          <w:lang w:val="fr-FR"/>
        </w:rPr>
      </w:pPr>
    </w:p>
    <w:p w14:paraId="2DA19505" w14:textId="77777777" w:rsidR="00CE17D7" w:rsidRDefault="00CE17D7" w:rsidP="00292F7C">
      <w:pPr>
        <w:pStyle w:val="Textebrut"/>
        <w:numPr>
          <w:ilvl w:val="0"/>
          <w:numId w:val="30"/>
        </w:numPr>
        <w:ind w:left="284" w:right="4250" w:hanging="284"/>
        <w:jc w:val="left"/>
        <w:rPr>
          <w:rFonts w:ascii="Arial" w:hAnsi="Arial" w:cs="Arial"/>
          <w:sz w:val="28"/>
          <w:szCs w:val="28"/>
          <w:lang w:val="fr-FR"/>
        </w:rPr>
      </w:pPr>
      <w:r w:rsidRPr="00F45083">
        <w:rPr>
          <w:rFonts w:ascii="Arial" w:hAnsi="Arial" w:cs="Arial"/>
          <w:sz w:val="28"/>
          <w:szCs w:val="28"/>
          <w:lang w:val="fr-FR"/>
        </w:rPr>
        <w:t>Réinstaller</w:t>
      </w:r>
      <w:r>
        <w:rPr>
          <w:rFonts w:ascii="Arial" w:hAnsi="Arial" w:cs="Arial"/>
          <w:sz w:val="28"/>
          <w:szCs w:val="28"/>
          <w:lang w:val="fr-FR"/>
        </w:rPr>
        <w:t xml:space="preserve"> le filtre puis le récipient à </w:t>
      </w:r>
      <w:r w:rsidR="008637B4">
        <w:rPr>
          <w:rFonts w:ascii="Arial" w:hAnsi="Arial" w:cs="Arial"/>
          <w:sz w:val="28"/>
          <w:szCs w:val="28"/>
          <w:lang w:val="fr-FR"/>
        </w:rPr>
        <w:t>poussière</w:t>
      </w:r>
      <w:r>
        <w:rPr>
          <w:rFonts w:ascii="Arial" w:hAnsi="Arial" w:cs="Arial"/>
          <w:sz w:val="28"/>
          <w:szCs w:val="28"/>
          <w:lang w:val="fr-FR"/>
        </w:rPr>
        <w:t xml:space="preserve"> dans son logement.</w:t>
      </w:r>
    </w:p>
    <w:p w14:paraId="6B6AC8A6" w14:textId="77777777" w:rsidR="002C7411" w:rsidRDefault="002C7411" w:rsidP="00624DFD">
      <w:pPr>
        <w:widowControl w:val="0"/>
        <w:autoSpaceDE w:val="0"/>
        <w:autoSpaceDN w:val="0"/>
        <w:adjustRightInd w:val="0"/>
        <w:jc w:val="center"/>
        <w:rPr>
          <w:rFonts w:ascii="Arial" w:hAnsi="Arial" w:cs="Arial"/>
          <w:b/>
          <w:sz w:val="28"/>
          <w:szCs w:val="28"/>
          <w:lang w:val="fr-FR"/>
        </w:rPr>
      </w:pPr>
    </w:p>
    <w:p w14:paraId="40EAA6A8" w14:textId="77777777" w:rsidR="0012531D" w:rsidRDefault="0012531D">
      <w:pPr>
        <w:rPr>
          <w:rFonts w:ascii="Arial" w:hAnsi="Arial" w:cs="Arial"/>
          <w:b/>
          <w:sz w:val="28"/>
          <w:szCs w:val="28"/>
          <w:lang w:val="fr-FR"/>
        </w:rPr>
      </w:pPr>
      <w:r>
        <w:rPr>
          <w:rFonts w:ascii="Arial" w:hAnsi="Arial" w:cs="Arial"/>
          <w:b/>
          <w:sz w:val="28"/>
          <w:szCs w:val="28"/>
          <w:lang w:val="fr-FR"/>
        </w:rPr>
        <w:br w:type="page"/>
      </w:r>
    </w:p>
    <w:p w14:paraId="44725706" w14:textId="1F7E074C" w:rsidR="00624DFD" w:rsidRPr="00F45083" w:rsidRDefault="00624DFD" w:rsidP="00624DFD">
      <w:pPr>
        <w:widowControl w:val="0"/>
        <w:autoSpaceDE w:val="0"/>
        <w:autoSpaceDN w:val="0"/>
        <w:adjustRightInd w:val="0"/>
        <w:jc w:val="center"/>
        <w:rPr>
          <w:rFonts w:ascii="Arial" w:hAnsi="Arial" w:cs="Arial"/>
          <w:b/>
          <w:sz w:val="28"/>
          <w:szCs w:val="28"/>
          <w:lang w:val="fr-FR"/>
        </w:rPr>
      </w:pPr>
      <w:r w:rsidRPr="00F45083">
        <w:rPr>
          <w:rFonts w:ascii="Arial" w:hAnsi="Arial" w:cs="Arial"/>
          <w:b/>
          <w:sz w:val="28"/>
          <w:szCs w:val="28"/>
          <w:lang w:val="fr-FR"/>
        </w:rPr>
        <w:lastRenderedPageBreak/>
        <w:t>RANGEMENT</w:t>
      </w:r>
    </w:p>
    <w:p w14:paraId="71815459" w14:textId="77777777" w:rsidR="00624DFD" w:rsidRPr="00F45083" w:rsidRDefault="00624DFD" w:rsidP="00624DFD">
      <w:pPr>
        <w:widowControl w:val="0"/>
        <w:autoSpaceDE w:val="0"/>
        <w:autoSpaceDN w:val="0"/>
        <w:adjustRightInd w:val="0"/>
        <w:jc w:val="center"/>
        <w:rPr>
          <w:rFonts w:ascii="Arial" w:hAnsi="Arial" w:cs="Arial"/>
          <w:b/>
          <w:sz w:val="28"/>
          <w:szCs w:val="28"/>
          <w:lang w:val="fr-FR"/>
        </w:rPr>
      </w:pPr>
    </w:p>
    <w:p w14:paraId="098DCC00" w14:textId="77777777" w:rsidR="00624DFD" w:rsidRPr="00F45083" w:rsidRDefault="00624DFD" w:rsidP="00BF6ED3">
      <w:pPr>
        <w:widowControl w:val="0"/>
        <w:numPr>
          <w:ilvl w:val="0"/>
          <w:numId w:val="10"/>
        </w:numPr>
        <w:autoSpaceDE w:val="0"/>
        <w:autoSpaceDN w:val="0"/>
        <w:adjustRightInd w:val="0"/>
        <w:ind w:left="284" w:hanging="284"/>
        <w:rPr>
          <w:rFonts w:ascii="Arial" w:hAnsi="Arial" w:cs="Arial"/>
          <w:sz w:val="28"/>
          <w:szCs w:val="28"/>
          <w:lang w:val="fr-FR"/>
        </w:rPr>
      </w:pPr>
      <w:r w:rsidRPr="00F45083">
        <w:rPr>
          <w:rFonts w:ascii="Arial" w:hAnsi="Arial" w:cs="Arial"/>
          <w:sz w:val="28"/>
          <w:szCs w:val="28"/>
          <w:lang w:val="fr-FR"/>
        </w:rPr>
        <w:t xml:space="preserve">S’assurer que l'appareil est complètement refroidi et sec. </w:t>
      </w:r>
    </w:p>
    <w:p w14:paraId="1FD7E49C" w14:textId="77777777" w:rsidR="00624DFD" w:rsidRPr="00F45083" w:rsidRDefault="00624DFD" w:rsidP="00BF6ED3">
      <w:pPr>
        <w:widowControl w:val="0"/>
        <w:numPr>
          <w:ilvl w:val="0"/>
          <w:numId w:val="10"/>
        </w:numPr>
        <w:autoSpaceDE w:val="0"/>
        <w:autoSpaceDN w:val="0"/>
        <w:adjustRightInd w:val="0"/>
        <w:ind w:left="284" w:hanging="284"/>
        <w:rPr>
          <w:rFonts w:ascii="Arial" w:hAnsi="Arial" w:cs="Arial"/>
          <w:sz w:val="28"/>
          <w:szCs w:val="28"/>
          <w:lang w:val="fr-FR"/>
        </w:rPr>
      </w:pPr>
      <w:r w:rsidRPr="00F45083">
        <w:rPr>
          <w:rFonts w:ascii="Arial" w:hAnsi="Arial" w:cs="Arial"/>
          <w:sz w:val="28"/>
          <w:szCs w:val="28"/>
          <w:lang w:val="fr-FR"/>
        </w:rPr>
        <w:t xml:space="preserve">Ne pas enrouler le cordon électrique autour de l'appareil, car cela peut l’endommager. </w:t>
      </w:r>
    </w:p>
    <w:p w14:paraId="3869E886" w14:textId="77777777" w:rsidR="003A2D77" w:rsidRPr="00CE5046" w:rsidRDefault="00624DFD" w:rsidP="00CE5046">
      <w:pPr>
        <w:widowControl w:val="0"/>
        <w:numPr>
          <w:ilvl w:val="0"/>
          <w:numId w:val="10"/>
        </w:numPr>
        <w:autoSpaceDE w:val="0"/>
        <w:autoSpaceDN w:val="0"/>
        <w:adjustRightInd w:val="0"/>
        <w:ind w:left="284" w:hanging="284"/>
        <w:rPr>
          <w:rFonts w:ascii="Arial" w:hAnsi="Arial" w:cs="Arial"/>
          <w:b/>
          <w:color w:val="000000"/>
          <w:sz w:val="28"/>
          <w:szCs w:val="28"/>
          <w:lang w:val="fr-FR"/>
        </w:rPr>
      </w:pPr>
      <w:r w:rsidRPr="00F45083">
        <w:rPr>
          <w:rFonts w:ascii="Arial" w:hAnsi="Arial" w:cs="Arial"/>
          <w:sz w:val="28"/>
          <w:szCs w:val="28"/>
          <w:lang w:val="fr-FR"/>
        </w:rPr>
        <w:t>Garder l'appareil dans un endroit frais et sec, hors d’accès des enfants.</w:t>
      </w:r>
    </w:p>
    <w:p w14:paraId="520A2AD4" w14:textId="77777777" w:rsidR="00687BF8" w:rsidRDefault="00687BF8" w:rsidP="00624DFD">
      <w:pPr>
        <w:widowControl w:val="0"/>
        <w:autoSpaceDE w:val="0"/>
        <w:autoSpaceDN w:val="0"/>
        <w:adjustRightInd w:val="0"/>
        <w:jc w:val="center"/>
        <w:rPr>
          <w:rFonts w:ascii="Arial" w:hAnsi="Arial" w:cs="Arial"/>
          <w:b/>
          <w:color w:val="000000"/>
          <w:sz w:val="28"/>
          <w:szCs w:val="28"/>
          <w:lang w:val="fr-FR"/>
        </w:rPr>
      </w:pPr>
    </w:p>
    <w:p w14:paraId="6B19F229" w14:textId="77777777" w:rsidR="00624DFD" w:rsidRPr="00F45083" w:rsidRDefault="00624DFD" w:rsidP="00624DFD">
      <w:pPr>
        <w:widowControl w:val="0"/>
        <w:autoSpaceDE w:val="0"/>
        <w:autoSpaceDN w:val="0"/>
        <w:adjustRightInd w:val="0"/>
        <w:jc w:val="center"/>
        <w:rPr>
          <w:rFonts w:ascii="Arial" w:hAnsi="Arial" w:cs="Arial"/>
          <w:b/>
          <w:color w:val="000000"/>
          <w:sz w:val="28"/>
          <w:szCs w:val="28"/>
          <w:lang w:val="fr-FR"/>
        </w:rPr>
      </w:pPr>
      <w:r w:rsidRPr="00F45083">
        <w:rPr>
          <w:rFonts w:ascii="Arial" w:hAnsi="Arial" w:cs="Arial"/>
          <w:b/>
          <w:color w:val="000000"/>
          <w:sz w:val="28"/>
          <w:szCs w:val="28"/>
          <w:lang w:val="fr-FR"/>
        </w:rPr>
        <w:t>GARANTIE</w:t>
      </w:r>
    </w:p>
    <w:p w14:paraId="5D6C055B" w14:textId="77777777" w:rsidR="00624DFD" w:rsidRPr="00F45083" w:rsidRDefault="00624DFD" w:rsidP="00624DFD">
      <w:pPr>
        <w:widowControl w:val="0"/>
        <w:autoSpaceDE w:val="0"/>
        <w:autoSpaceDN w:val="0"/>
        <w:adjustRightInd w:val="0"/>
        <w:jc w:val="center"/>
        <w:rPr>
          <w:rFonts w:ascii="Arial" w:hAnsi="Arial" w:cs="Arial"/>
          <w:b/>
          <w:color w:val="000000"/>
          <w:sz w:val="28"/>
          <w:szCs w:val="28"/>
          <w:lang w:val="fr-FR"/>
        </w:rPr>
      </w:pPr>
    </w:p>
    <w:p w14:paraId="141654A5" w14:textId="77777777" w:rsidR="00624DFD" w:rsidRPr="00F45083" w:rsidRDefault="00624DFD" w:rsidP="00624DFD">
      <w:pPr>
        <w:rPr>
          <w:rFonts w:ascii="Arial" w:hAnsi="Arial" w:cs="Arial"/>
          <w:sz w:val="28"/>
          <w:szCs w:val="28"/>
          <w:lang w:val="fr-FR"/>
        </w:rPr>
      </w:pPr>
      <w:r w:rsidRPr="00F45083">
        <w:rPr>
          <w:rFonts w:ascii="Arial" w:hAnsi="Arial" w:cs="Arial"/>
          <w:sz w:val="28"/>
          <w:szCs w:val="28"/>
          <w:lang w:val="fr-FR"/>
        </w:rPr>
        <w:t>Avant d’être livrés, tous nos produits sont soumis à un contrôle rigoureux.</w:t>
      </w:r>
    </w:p>
    <w:p w14:paraId="37B9F697" w14:textId="414D0EA1" w:rsidR="00624DFD" w:rsidRPr="00F45083" w:rsidRDefault="00BF388A" w:rsidP="00624DFD">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 xml:space="preserve">Cet appareil est garanti </w:t>
      </w:r>
      <w:r w:rsidR="00624DFD" w:rsidRPr="00F45083">
        <w:rPr>
          <w:rFonts w:ascii="Arial" w:hAnsi="Arial" w:cs="Arial"/>
          <w:color w:val="000000"/>
          <w:sz w:val="28"/>
          <w:szCs w:val="28"/>
          <w:lang w:val="fr-FR"/>
        </w:rPr>
        <w:t>2</w:t>
      </w:r>
      <w:r>
        <w:rPr>
          <w:rFonts w:ascii="Arial" w:hAnsi="Arial" w:cs="Arial"/>
          <w:color w:val="000000"/>
          <w:sz w:val="28"/>
          <w:szCs w:val="28"/>
          <w:lang w:val="fr-FR"/>
        </w:rPr>
        <w:t>4</w:t>
      </w:r>
      <w:r w:rsidR="00624DFD" w:rsidRPr="00F45083">
        <w:rPr>
          <w:rFonts w:ascii="Arial" w:hAnsi="Arial" w:cs="Arial"/>
          <w:color w:val="000000"/>
          <w:sz w:val="28"/>
          <w:szCs w:val="28"/>
          <w:lang w:val="fr-FR"/>
        </w:rPr>
        <w:t xml:space="preserve"> mois à partir de la date d’achat</w:t>
      </w:r>
      <w:r w:rsidR="00A815C6">
        <w:rPr>
          <w:rFonts w:ascii="Arial" w:hAnsi="Arial" w:cs="Arial"/>
          <w:color w:val="000000"/>
          <w:sz w:val="28"/>
          <w:szCs w:val="28"/>
          <w:lang w:val="fr-FR"/>
        </w:rPr>
        <w:t xml:space="preserve"> par le consommateur</w:t>
      </w:r>
      <w:r w:rsidR="00624DFD" w:rsidRPr="00F45083">
        <w:rPr>
          <w:rFonts w:ascii="Arial" w:hAnsi="Arial" w:cs="Arial"/>
          <w:color w:val="000000"/>
          <w:sz w:val="28"/>
          <w:szCs w:val="28"/>
          <w:lang w:val="fr-FR"/>
        </w:rPr>
        <w:t xml:space="preserve">. </w:t>
      </w:r>
    </w:p>
    <w:p w14:paraId="7435BE9E"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r w:rsidRPr="00F45083">
        <w:rPr>
          <w:rFonts w:ascii="Arial" w:hAnsi="Arial" w:cs="Arial"/>
          <w:color w:val="000000"/>
          <w:sz w:val="28"/>
          <w:szCs w:val="28"/>
          <w:lang w:val="fr-FR"/>
        </w:rPr>
        <w:t xml:space="preserve">Les justificatifs de garantie sont : </w:t>
      </w:r>
    </w:p>
    <w:p w14:paraId="4CDEA357" w14:textId="77777777" w:rsidR="00624DFD" w:rsidRPr="00F45083" w:rsidRDefault="00624DFD" w:rsidP="00624DFD">
      <w:pPr>
        <w:widowControl w:val="0"/>
        <w:autoSpaceDE w:val="0"/>
        <w:autoSpaceDN w:val="0"/>
        <w:adjustRightInd w:val="0"/>
        <w:ind w:firstLine="284"/>
        <w:rPr>
          <w:rFonts w:ascii="Arial" w:hAnsi="Arial" w:cs="Arial"/>
          <w:color w:val="000000"/>
          <w:sz w:val="28"/>
          <w:szCs w:val="28"/>
          <w:lang w:val="fr-FR"/>
        </w:rPr>
      </w:pPr>
      <w:r w:rsidRPr="00F45083">
        <w:rPr>
          <w:rFonts w:ascii="Arial" w:hAnsi="Arial" w:cs="Arial"/>
          <w:color w:val="000000"/>
          <w:sz w:val="28"/>
          <w:szCs w:val="28"/>
          <w:lang w:val="fr-FR"/>
        </w:rPr>
        <w:t xml:space="preserve">• la facture et </w:t>
      </w:r>
    </w:p>
    <w:p w14:paraId="142D28D5" w14:textId="77777777" w:rsidR="00624DFD" w:rsidRPr="00F45083" w:rsidRDefault="00624DFD" w:rsidP="00624DFD">
      <w:pPr>
        <w:widowControl w:val="0"/>
        <w:autoSpaceDE w:val="0"/>
        <w:autoSpaceDN w:val="0"/>
        <w:adjustRightInd w:val="0"/>
        <w:ind w:firstLine="284"/>
        <w:rPr>
          <w:rFonts w:ascii="Arial" w:hAnsi="Arial" w:cs="Arial"/>
          <w:color w:val="000000"/>
          <w:sz w:val="28"/>
          <w:szCs w:val="28"/>
          <w:lang w:val="fr-FR"/>
        </w:rPr>
      </w:pPr>
      <w:r w:rsidRPr="00F45083">
        <w:rPr>
          <w:rFonts w:ascii="Arial" w:hAnsi="Arial" w:cs="Arial"/>
          <w:color w:val="000000"/>
          <w:sz w:val="28"/>
          <w:szCs w:val="28"/>
          <w:lang w:val="fr-FR"/>
        </w:rPr>
        <w:t xml:space="preserve">• le bon de garantie (situé sur le </w:t>
      </w:r>
      <w:proofErr w:type="spellStart"/>
      <w:r w:rsidRPr="00F45083">
        <w:rPr>
          <w:rFonts w:ascii="Arial" w:hAnsi="Arial" w:cs="Arial"/>
          <w:color w:val="000000"/>
          <w:sz w:val="28"/>
          <w:szCs w:val="28"/>
          <w:lang w:val="fr-FR"/>
        </w:rPr>
        <w:t>coté</w:t>
      </w:r>
      <w:proofErr w:type="spellEnd"/>
      <w:r w:rsidRPr="00F45083">
        <w:rPr>
          <w:rFonts w:ascii="Arial" w:hAnsi="Arial" w:cs="Arial"/>
          <w:color w:val="000000"/>
          <w:sz w:val="28"/>
          <w:szCs w:val="28"/>
          <w:lang w:val="fr-FR"/>
        </w:rPr>
        <w:t xml:space="preserve"> ou le fond de la boite) tamponné et rempli.</w:t>
      </w:r>
    </w:p>
    <w:p w14:paraId="23844042"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r w:rsidRPr="00F45083">
        <w:rPr>
          <w:rFonts w:ascii="Arial" w:hAnsi="Arial" w:cs="Arial"/>
          <w:color w:val="000000"/>
          <w:sz w:val="28"/>
          <w:szCs w:val="28"/>
          <w:lang w:val="fr-FR"/>
        </w:rPr>
        <w:t>Sans ces justificatifs, aucun remplacement gratuit, ni aucune réparation gratuite, ne peut être effectué.</w:t>
      </w:r>
    </w:p>
    <w:p w14:paraId="23A1E564"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r w:rsidRPr="00F45083">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14E9F6C3"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r w:rsidRPr="00F45083">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6EAC4A9D"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r w:rsidRPr="00F45083">
        <w:rPr>
          <w:rFonts w:ascii="Arial" w:hAnsi="Arial" w:cs="Arial"/>
          <w:color w:val="000000"/>
          <w:sz w:val="28"/>
          <w:szCs w:val="28"/>
          <w:lang w:val="fr-FR"/>
        </w:rPr>
        <w:t xml:space="preserve">En cas de recours à la garantie, rapporter l’appareil complet à votre revendeur, </w:t>
      </w:r>
    </w:p>
    <w:p w14:paraId="62B75694" w14:textId="77777777" w:rsidR="00624DFD" w:rsidRPr="00F45083" w:rsidRDefault="00624DFD" w:rsidP="00624DFD">
      <w:pPr>
        <w:widowControl w:val="0"/>
        <w:autoSpaceDE w:val="0"/>
        <w:autoSpaceDN w:val="0"/>
        <w:adjustRightInd w:val="0"/>
        <w:rPr>
          <w:rFonts w:ascii="Arial" w:hAnsi="Arial" w:cs="Arial"/>
          <w:color w:val="000000"/>
          <w:sz w:val="28"/>
          <w:szCs w:val="28"/>
          <w:lang w:val="fr-FR"/>
        </w:rPr>
      </w:pPr>
      <w:proofErr w:type="gramStart"/>
      <w:r w:rsidRPr="00F45083">
        <w:rPr>
          <w:rFonts w:ascii="Arial" w:hAnsi="Arial" w:cs="Arial"/>
          <w:color w:val="000000"/>
          <w:sz w:val="28"/>
          <w:szCs w:val="28"/>
          <w:u w:val="single"/>
          <w:lang w:val="fr-FR"/>
        </w:rPr>
        <w:t>dans</w:t>
      </w:r>
      <w:proofErr w:type="gramEnd"/>
      <w:r w:rsidRPr="00F45083">
        <w:rPr>
          <w:rFonts w:ascii="Arial" w:hAnsi="Arial" w:cs="Arial"/>
          <w:color w:val="000000"/>
          <w:sz w:val="28"/>
          <w:szCs w:val="28"/>
          <w:u w:val="single"/>
          <w:lang w:val="fr-FR"/>
        </w:rPr>
        <w:t xml:space="preserve"> son emballage d‘origine</w:t>
      </w:r>
      <w:r w:rsidRPr="00F45083">
        <w:rPr>
          <w:rFonts w:ascii="Arial" w:hAnsi="Arial" w:cs="Arial"/>
          <w:color w:val="000000"/>
          <w:sz w:val="28"/>
          <w:szCs w:val="28"/>
          <w:lang w:val="fr-FR"/>
        </w:rPr>
        <w:t>, accompagné de la preuve d‘achat.</w:t>
      </w:r>
    </w:p>
    <w:p w14:paraId="2E815B2F" w14:textId="77777777" w:rsidR="00624DFD" w:rsidRPr="00F45083" w:rsidRDefault="00624DFD" w:rsidP="00624DFD">
      <w:pPr>
        <w:widowControl w:val="0"/>
        <w:autoSpaceDE w:val="0"/>
        <w:autoSpaceDN w:val="0"/>
        <w:adjustRightInd w:val="0"/>
        <w:rPr>
          <w:rFonts w:ascii="Arial" w:hAnsi="Arial" w:cs="Arial"/>
          <w:sz w:val="28"/>
          <w:szCs w:val="28"/>
          <w:lang w:val="fr-FR"/>
        </w:rPr>
      </w:pPr>
      <w:r w:rsidRPr="00F45083">
        <w:rPr>
          <w:rFonts w:ascii="Arial" w:hAnsi="Arial" w:cs="Arial"/>
          <w:sz w:val="28"/>
          <w:szCs w:val="28"/>
          <w:lang w:val="fr-FR"/>
        </w:rPr>
        <w:t>La casse de pièces en verre ou en plastique est, dan</w:t>
      </w:r>
      <w:r w:rsidR="00F04348" w:rsidRPr="00F45083">
        <w:rPr>
          <w:rFonts w:ascii="Arial" w:hAnsi="Arial" w:cs="Arial"/>
          <w:sz w:val="28"/>
          <w:szCs w:val="28"/>
          <w:lang w:val="fr-FR"/>
        </w:rPr>
        <w:t xml:space="preserve">s tous les cas, à votre charge </w:t>
      </w:r>
    </w:p>
    <w:p w14:paraId="3393F7BC" w14:textId="77777777" w:rsidR="00624DFD" w:rsidRPr="00F45083" w:rsidRDefault="00624DFD" w:rsidP="00624DFD">
      <w:pPr>
        <w:widowControl w:val="0"/>
        <w:autoSpaceDE w:val="0"/>
        <w:autoSpaceDN w:val="0"/>
        <w:adjustRightInd w:val="0"/>
        <w:rPr>
          <w:rFonts w:ascii="Arial" w:hAnsi="Arial" w:cs="Arial"/>
          <w:sz w:val="28"/>
          <w:szCs w:val="28"/>
          <w:lang w:val="fr-FR"/>
        </w:rPr>
      </w:pPr>
      <w:r w:rsidRPr="00F45083">
        <w:rPr>
          <w:rFonts w:ascii="Arial" w:hAnsi="Arial" w:cs="Arial"/>
          <w:sz w:val="28"/>
          <w:szCs w:val="28"/>
          <w:lang w:val="fr-FR"/>
        </w:rPr>
        <w:t>Les défauts sur les accessoires ou les pièces d’usure (par exemple : les charbons de</w:t>
      </w:r>
      <w:r w:rsidR="00F04348" w:rsidRPr="00F45083">
        <w:rPr>
          <w:rFonts w:ascii="Arial" w:hAnsi="Arial" w:cs="Arial"/>
          <w:sz w:val="28"/>
          <w:szCs w:val="28"/>
          <w:lang w:val="fr-FR"/>
        </w:rPr>
        <w:t xml:space="preserve"> </w:t>
      </w:r>
      <w:r w:rsidRPr="00F45083">
        <w:rPr>
          <w:rFonts w:ascii="Arial" w:hAnsi="Arial" w:cs="Arial"/>
          <w:sz w:val="28"/>
          <w:szCs w:val="28"/>
          <w:lang w:val="fr-FR"/>
        </w:rPr>
        <w:t>moteurs, crochets, courroies d’entraînement, télécommande de rechange, brosses</w:t>
      </w:r>
      <w:r w:rsidR="00F04348" w:rsidRPr="00F45083">
        <w:rPr>
          <w:rFonts w:ascii="Arial" w:hAnsi="Arial" w:cs="Arial"/>
          <w:sz w:val="28"/>
          <w:szCs w:val="28"/>
          <w:lang w:val="fr-FR"/>
        </w:rPr>
        <w:t xml:space="preserve"> </w:t>
      </w:r>
      <w:r w:rsidRPr="00F45083">
        <w:rPr>
          <w:rFonts w:ascii="Arial" w:hAnsi="Arial" w:cs="Arial"/>
          <w:sz w:val="28"/>
          <w:szCs w:val="28"/>
          <w:lang w:val="fr-FR"/>
        </w:rPr>
        <w:t>à dents de rechange, lames de scies etc.) ainsi que le nettoyage, l’entretien ou le</w:t>
      </w:r>
      <w:r w:rsidR="00F04348" w:rsidRPr="00F45083">
        <w:rPr>
          <w:rFonts w:ascii="Arial" w:hAnsi="Arial" w:cs="Arial"/>
          <w:sz w:val="28"/>
          <w:szCs w:val="28"/>
          <w:lang w:val="fr-FR"/>
        </w:rPr>
        <w:t xml:space="preserve"> </w:t>
      </w:r>
      <w:r w:rsidRPr="00F45083">
        <w:rPr>
          <w:rFonts w:ascii="Arial" w:hAnsi="Arial" w:cs="Arial"/>
          <w:sz w:val="28"/>
          <w:szCs w:val="28"/>
          <w:lang w:val="fr-FR"/>
        </w:rPr>
        <w:t>remplacement de pièces d’usure ne sont pas garantis et sont donc payants !</w:t>
      </w:r>
    </w:p>
    <w:p w14:paraId="4E93C315" w14:textId="77777777" w:rsidR="00624DFD" w:rsidRPr="00F45083" w:rsidRDefault="00624DFD" w:rsidP="00624DFD">
      <w:pPr>
        <w:widowControl w:val="0"/>
        <w:autoSpaceDE w:val="0"/>
        <w:autoSpaceDN w:val="0"/>
        <w:adjustRightInd w:val="0"/>
        <w:rPr>
          <w:rFonts w:ascii="Arial" w:hAnsi="Arial" w:cs="Arial"/>
          <w:sz w:val="28"/>
          <w:szCs w:val="28"/>
          <w:lang w:val="fr-FR"/>
        </w:rPr>
      </w:pPr>
      <w:r w:rsidRPr="00F45083">
        <w:rPr>
          <w:rFonts w:ascii="Arial" w:hAnsi="Arial" w:cs="Arial"/>
          <w:sz w:val="28"/>
          <w:szCs w:val="28"/>
          <w:lang w:val="fr-FR"/>
        </w:rPr>
        <w:t>En cas d’intervention étrangère, la garantie devient caduque.</w:t>
      </w:r>
    </w:p>
    <w:p w14:paraId="15AFEA07" w14:textId="77777777" w:rsidR="00624DFD" w:rsidRPr="00F45083" w:rsidRDefault="00624DFD" w:rsidP="00624DFD">
      <w:pPr>
        <w:widowControl w:val="0"/>
        <w:autoSpaceDE w:val="0"/>
        <w:autoSpaceDN w:val="0"/>
        <w:adjustRightInd w:val="0"/>
        <w:rPr>
          <w:rFonts w:ascii="Arial" w:hAnsi="Arial" w:cs="Arial"/>
          <w:sz w:val="28"/>
          <w:szCs w:val="28"/>
          <w:lang w:val="fr-FR"/>
        </w:rPr>
      </w:pPr>
      <w:r w:rsidRPr="00F45083">
        <w:rPr>
          <w:rFonts w:ascii="Arial" w:hAnsi="Arial" w:cs="Arial"/>
          <w:sz w:val="28"/>
          <w:szCs w:val="28"/>
          <w:lang w:val="fr-FR"/>
        </w:rPr>
        <w:t>Après écoulement de la durée de garantie, les réparations peuvent être effectuées,</w:t>
      </w:r>
      <w:r w:rsidR="00F04348" w:rsidRPr="00F45083">
        <w:rPr>
          <w:rFonts w:ascii="Arial" w:hAnsi="Arial" w:cs="Arial"/>
          <w:sz w:val="28"/>
          <w:szCs w:val="28"/>
          <w:lang w:val="fr-FR"/>
        </w:rPr>
        <w:t xml:space="preserve"> </w:t>
      </w:r>
      <w:r w:rsidRPr="00F45083">
        <w:rPr>
          <w:rFonts w:ascii="Arial" w:hAnsi="Arial" w:cs="Arial"/>
          <w:sz w:val="28"/>
          <w:szCs w:val="28"/>
          <w:lang w:val="fr-FR"/>
        </w:rPr>
        <w:t>contre paiement, par le commerce spécialisé ou un service de réparation.</w:t>
      </w:r>
    </w:p>
    <w:p w14:paraId="18B1C984" w14:textId="77777777" w:rsidR="00624DFD" w:rsidRPr="00F45083" w:rsidRDefault="00624DFD" w:rsidP="00624DFD">
      <w:pPr>
        <w:rPr>
          <w:rFonts w:ascii="Arial" w:hAnsi="Arial" w:cs="Arial"/>
          <w:sz w:val="28"/>
          <w:szCs w:val="28"/>
          <w:lang w:val="fr-FR"/>
        </w:rPr>
      </w:pPr>
      <w:r w:rsidRPr="00F45083">
        <w:rPr>
          <w:rFonts w:ascii="Arial" w:hAnsi="Arial" w:cs="Arial"/>
          <w:sz w:val="28"/>
          <w:szCs w:val="28"/>
          <w:lang w:val="fr-FR"/>
        </w:rPr>
        <w:t>En cas d’intervention étrangère, la garantie devient caduque.</w:t>
      </w:r>
    </w:p>
    <w:p w14:paraId="778C7E8D" w14:textId="77777777" w:rsidR="00624DFD" w:rsidRPr="00F45083" w:rsidRDefault="00624DFD" w:rsidP="00624DFD">
      <w:pPr>
        <w:widowControl w:val="0"/>
        <w:autoSpaceDE w:val="0"/>
        <w:autoSpaceDN w:val="0"/>
        <w:adjustRightInd w:val="0"/>
        <w:rPr>
          <w:rFonts w:ascii="Arial" w:hAnsi="Arial" w:cs="Arial"/>
          <w:sz w:val="28"/>
          <w:szCs w:val="28"/>
          <w:lang w:val="fr-FR"/>
        </w:rPr>
      </w:pPr>
    </w:p>
    <w:p w14:paraId="63DFF0DD" w14:textId="44370CF5" w:rsidR="00624DFD" w:rsidRPr="00F45083" w:rsidRDefault="00624DFD" w:rsidP="00624DFD">
      <w:pPr>
        <w:jc w:val="center"/>
        <w:rPr>
          <w:rFonts w:ascii="Arial" w:hAnsi="Arial" w:cs="Arial"/>
          <w:b/>
          <w:sz w:val="28"/>
          <w:szCs w:val="28"/>
          <w:lang w:val="fr-FR"/>
        </w:rPr>
      </w:pPr>
      <w:r w:rsidRPr="00F45083">
        <w:rPr>
          <w:rFonts w:ascii="Arial" w:hAnsi="Arial" w:cs="Arial"/>
          <w:b/>
          <w:sz w:val="28"/>
          <w:szCs w:val="28"/>
          <w:lang w:val="fr-FR"/>
        </w:rPr>
        <w:t>CARACTÉRISTIQUES TECHNIQUES</w:t>
      </w:r>
    </w:p>
    <w:p w14:paraId="2128420D" w14:textId="77777777" w:rsidR="00624DFD" w:rsidRPr="00F45083" w:rsidRDefault="00624DFD" w:rsidP="00624DFD">
      <w:pPr>
        <w:rPr>
          <w:rFonts w:ascii="Arial" w:hAnsi="Arial" w:cs="Arial"/>
          <w:sz w:val="28"/>
          <w:szCs w:val="28"/>
          <w:lang w:val="fr-FR"/>
        </w:rPr>
      </w:pPr>
    </w:p>
    <w:p w14:paraId="63A5067E" w14:textId="77066A3B" w:rsidR="005D015C" w:rsidRPr="00257284" w:rsidRDefault="001B519F" w:rsidP="0010203C">
      <w:pPr>
        <w:tabs>
          <w:tab w:val="left" w:pos="3692"/>
        </w:tabs>
        <w:rPr>
          <w:rFonts w:ascii="Arial" w:hAnsi="Arial" w:cs="Arial"/>
          <w:sz w:val="28"/>
          <w:szCs w:val="28"/>
          <w:lang w:val="fr-FR"/>
        </w:rPr>
      </w:pPr>
      <w:proofErr w:type="gramStart"/>
      <w:r w:rsidRPr="00257284">
        <w:rPr>
          <w:rFonts w:ascii="Arial" w:hAnsi="Arial" w:cs="Arial"/>
          <w:sz w:val="28"/>
          <w:szCs w:val="28"/>
          <w:lang w:val="fr-FR"/>
        </w:rPr>
        <w:t>Alimentation</w:t>
      </w:r>
      <w:r w:rsidR="001838F8" w:rsidRPr="00257284">
        <w:rPr>
          <w:rFonts w:ascii="Arial" w:hAnsi="Arial" w:cs="Arial"/>
          <w:sz w:val="28"/>
          <w:szCs w:val="28"/>
          <w:lang w:val="fr-FR"/>
        </w:rPr>
        <w:t xml:space="preserve">  </w:t>
      </w:r>
      <w:r w:rsidR="001838F8" w:rsidRPr="00257284">
        <w:rPr>
          <w:rFonts w:ascii="Arial" w:hAnsi="Arial" w:cs="Arial"/>
          <w:sz w:val="28"/>
          <w:szCs w:val="28"/>
          <w:lang w:val="fr-FR"/>
        </w:rPr>
        <w:tab/>
      </w:r>
      <w:proofErr w:type="gramEnd"/>
      <w:r w:rsidR="0060013E">
        <w:rPr>
          <w:rFonts w:ascii="Arial" w:hAnsi="Arial" w:cs="Arial"/>
          <w:sz w:val="28"/>
          <w:szCs w:val="28"/>
          <w:lang w:val="fr-FR"/>
        </w:rPr>
        <w:t>22</w:t>
      </w:r>
      <w:r w:rsidR="006D37D7" w:rsidRPr="00257284">
        <w:rPr>
          <w:rFonts w:ascii="Arial" w:hAnsi="Arial" w:cs="Arial"/>
          <w:sz w:val="28"/>
          <w:szCs w:val="28"/>
          <w:lang w:val="fr-FR"/>
        </w:rPr>
        <w:t>0-240V~ 50</w:t>
      </w:r>
      <w:r w:rsidR="00B23B9D">
        <w:rPr>
          <w:rFonts w:ascii="Arial" w:hAnsi="Arial" w:cs="Arial"/>
          <w:sz w:val="28"/>
          <w:szCs w:val="28"/>
          <w:lang w:val="fr-FR"/>
        </w:rPr>
        <w:t>/</w:t>
      </w:r>
      <w:r w:rsidR="006D37D7" w:rsidRPr="00257284">
        <w:rPr>
          <w:rFonts w:ascii="Arial" w:hAnsi="Arial" w:cs="Arial"/>
          <w:sz w:val="28"/>
          <w:szCs w:val="28"/>
          <w:lang w:val="fr-FR"/>
        </w:rPr>
        <w:t>60Hz</w:t>
      </w:r>
    </w:p>
    <w:p w14:paraId="3C04A8D0" w14:textId="15CFED1E" w:rsidR="009A5F3D" w:rsidRPr="00257284" w:rsidRDefault="009A5F3D" w:rsidP="009A5F3D">
      <w:pPr>
        <w:tabs>
          <w:tab w:val="left" w:pos="3692"/>
        </w:tabs>
        <w:rPr>
          <w:rFonts w:ascii="Arial" w:hAnsi="Arial" w:cs="Arial"/>
          <w:sz w:val="28"/>
          <w:szCs w:val="28"/>
          <w:lang w:val="fr-FR"/>
        </w:rPr>
      </w:pPr>
      <w:r w:rsidRPr="00257284">
        <w:rPr>
          <w:rFonts w:ascii="Arial" w:hAnsi="Arial" w:cs="Arial"/>
          <w:sz w:val="28"/>
          <w:szCs w:val="28"/>
          <w:lang w:val="fr-FR"/>
        </w:rPr>
        <w:t xml:space="preserve">Puissance </w:t>
      </w:r>
      <w:r w:rsidRPr="00257284">
        <w:rPr>
          <w:rFonts w:ascii="Arial" w:hAnsi="Arial" w:cs="Arial"/>
          <w:sz w:val="28"/>
          <w:szCs w:val="28"/>
          <w:lang w:val="fr-FR"/>
        </w:rPr>
        <w:tab/>
      </w:r>
      <w:r w:rsidR="009C33FC">
        <w:rPr>
          <w:rFonts w:ascii="Arial" w:hAnsi="Arial" w:cs="Arial"/>
          <w:sz w:val="28"/>
          <w:szCs w:val="28"/>
          <w:lang w:val="fr-FR"/>
        </w:rPr>
        <w:t>6</w:t>
      </w:r>
      <w:r w:rsidR="0060013E">
        <w:rPr>
          <w:rFonts w:ascii="Arial" w:hAnsi="Arial" w:cs="Arial"/>
          <w:sz w:val="28"/>
          <w:szCs w:val="28"/>
          <w:lang w:val="fr-FR"/>
        </w:rPr>
        <w:t>0</w:t>
      </w:r>
      <w:r w:rsidR="006D37D7" w:rsidRPr="00257284">
        <w:rPr>
          <w:rFonts w:ascii="Arial" w:hAnsi="Arial" w:cs="Arial"/>
          <w:sz w:val="28"/>
          <w:szCs w:val="28"/>
          <w:lang w:val="fr-FR"/>
        </w:rPr>
        <w:t>0</w:t>
      </w:r>
      <w:r w:rsidRPr="00257284">
        <w:rPr>
          <w:rFonts w:ascii="Arial" w:hAnsi="Arial" w:cs="Arial"/>
          <w:sz w:val="28"/>
          <w:szCs w:val="28"/>
          <w:lang w:val="fr-FR"/>
        </w:rPr>
        <w:t>W</w:t>
      </w:r>
    </w:p>
    <w:p w14:paraId="19CD0F6D" w14:textId="7BE7F83F" w:rsidR="009A5F3D" w:rsidRPr="00257284" w:rsidRDefault="00E34201" w:rsidP="009A5F3D">
      <w:pPr>
        <w:tabs>
          <w:tab w:val="left" w:pos="3692"/>
        </w:tabs>
        <w:rPr>
          <w:rFonts w:ascii="Arial" w:hAnsi="Arial" w:cs="Arial"/>
          <w:sz w:val="28"/>
          <w:szCs w:val="28"/>
          <w:lang w:val="fr-FR"/>
        </w:rPr>
      </w:pPr>
      <w:r w:rsidRPr="00257284">
        <w:rPr>
          <w:rFonts w:ascii="Arial" w:hAnsi="Arial" w:cs="Arial"/>
          <w:sz w:val="28"/>
          <w:szCs w:val="28"/>
          <w:lang w:val="fr-FR"/>
        </w:rPr>
        <w:t>Classification</w:t>
      </w:r>
      <w:r w:rsidR="009A5F3D" w:rsidRPr="00257284">
        <w:rPr>
          <w:rFonts w:ascii="Arial" w:hAnsi="Arial" w:cs="Arial"/>
          <w:sz w:val="28"/>
          <w:szCs w:val="28"/>
          <w:lang w:val="fr-FR"/>
        </w:rPr>
        <w:tab/>
        <w:t>Class</w:t>
      </w:r>
      <w:r w:rsidR="00F91BB1">
        <w:rPr>
          <w:rFonts w:ascii="Arial" w:hAnsi="Arial" w:cs="Arial"/>
          <w:sz w:val="28"/>
          <w:szCs w:val="28"/>
          <w:lang w:val="fr-FR"/>
        </w:rPr>
        <w:t>e</w:t>
      </w:r>
      <w:r w:rsidR="009A5F3D" w:rsidRPr="00257284">
        <w:rPr>
          <w:rFonts w:ascii="Arial" w:hAnsi="Arial" w:cs="Arial"/>
          <w:sz w:val="28"/>
          <w:szCs w:val="28"/>
          <w:lang w:val="fr-FR"/>
        </w:rPr>
        <w:t xml:space="preserve"> II</w:t>
      </w:r>
    </w:p>
    <w:p w14:paraId="1EFF48CC" w14:textId="77777777" w:rsidR="00BF388A" w:rsidRPr="00257284" w:rsidRDefault="00BF388A" w:rsidP="00BF388A">
      <w:pPr>
        <w:tabs>
          <w:tab w:val="left" w:pos="3692"/>
        </w:tabs>
        <w:jc w:val="center"/>
        <w:rPr>
          <w:rFonts w:ascii="Arial" w:hAnsi="Arial" w:cs="Arial"/>
          <w:sz w:val="28"/>
          <w:szCs w:val="28"/>
          <w:lang w:val="fr-FR"/>
        </w:rPr>
      </w:pPr>
      <w:r w:rsidRPr="00257284">
        <w:rPr>
          <w:rFonts w:ascii="Arial" w:hAnsi="Arial" w:cs="Arial"/>
          <w:sz w:val="28"/>
          <w:szCs w:val="28"/>
          <w:lang w:val="fr-FR"/>
        </w:rPr>
        <w:t>Fabriqué en RPC</w:t>
      </w:r>
    </w:p>
    <w:p w14:paraId="42986C16" w14:textId="69A6C594" w:rsidR="00CE5046" w:rsidRPr="005629E4" w:rsidRDefault="00CE5046" w:rsidP="0010203C">
      <w:pPr>
        <w:tabs>
          <w:tab w:val="left" w:pos="3828"/>
        </w:tabs>
        <w:rPr>
          <w:rFonts w:ascii="Arial" w:hAnsi="Arial" w:cs="Arial"/>
          <w:sz w:val="28"/>
          <w:szCs w:val="28"/>
          <w:lang w:val="fr-FR"/>
        </w:rPr>
      </w:pPr>
    </w:p>
    <w:p w14:paraId="09A7B49B" w14:textId="77777777" w:rsidR="0012531D" w:rsidRPr="00F45083" w:rsidRDefault="0012531D" w:rsidP="0012531D">
      <w:pPr>
        <w:tabs>
          <w:tab w:val="left" w:pos="3828"/>
        </w:tabs>
        <w:jc w:val="center"/>
        <w:rPr>
          <w:rFonts w:ascii="Arial" w:hAnsi="Arial" w:cs="Arial"/>
          <w:sz w:val="28"/>
          <w:szCs w:val="28"/>
          <w:lang w:val="fr-FR"/>
        </w:rPr>
      </w:pPr>
      <w:r w:rsidRPr="00F45083">
        <w:rPr>
          <w:rFonts w:ascii="Arial" w:hAnsi="Arial" w:cs="Arial"/>
          <w:i/>
          <w:sz w:val="28"/>
          <w:szCs w:val="28"/>
          <w:u w:val="single"/>
          <w:lang w:val="fr-FR"/>
        </w:rPr>
        <w:t>Les caractéristiques peuvent changer sans avis préalable</w:t>
      </w:r>
    </w:p>
    <w:p w14:paraId="6D3D5161" w14:textId="42D918F2" w:rsidR="005629E4" w:rsidRPr="00035EA8" w:rsidRDefault="005629E4" w:rsidP="005629E4">
      <w:pPr>
        <w:rPr>
          <w:rFonts w:ascii="Arial" w:hAnsi="Arial" w:cs="Arial"/>
          <w:sz w:val="28"/>
          <w:szCs w:val="28"/>
          <w:lang w:val="fr-FR"/>
        </w:rPr>
      </w:pPr>
      <w:r w:rsidRPr="00035EA8">
        <w:rPr>
          <w:rFonts w:ascii="Arial" w:hAnsi="Arial" w:cs="Arial"/>
          <w:sz w:val="28"/>
          <w:szCs w:val="28"/>
          <w:lang w:val="fr-FR"/>
        </w:rPr>
        <w:lastRenderedPageBreak/>
        <w:t>L’aspirateur à usage général (modèle</w:t>
      </w:r>
      <w:r w:rsidR="002928C5" w:rsidRPr="00035EA8">
        <w:rPr>
          <w:rFonts w:ascii="Arial" w:hAnsi="Arial" w:cs="Arial"/>
          <w:sz w:val="28"/>
          <w:szCs w:val="28"/>
          <w:lang w:val="fr-FR"/>
        </w:rPr>
        <w:t>s</w:t>
      </w:r>
      <w:r w:rsidRPr="00035EA8">
        <w:rPr>
          <w:rFonts w:ascii="Arial" w:hAnsi="Arial" w:cs="Arial"/>
          <w:sz w:val="28"/>
          <w:szCs w:val="28"/>
          <w:lang w:val="fr-FR"/>
        </w:rPr>
        <w:t xml:space="preserve"> TAB-6</w:t>
      </w:r>
      <w:r w:rsidR="00B23B9D">
        <w:rPr>
          <w:rFonts w:ascii="Arial" w:hAnsi="Arial" w:cs="Arial"/>
          <w:sz w:val="28"/>
          <w:szCs w:val="28"/>
          <w:lang w:val="fr-FR"/>
        </w:rPr>
        <w:t>1</w:t>
      </w:r>
      <w:r w:rsidRPr="00035EA8">
        <w:rPr>
          <w:rFonts w:ascii="Arial" w:hAnsi="Arial" w:cs="Arial"/>
          <w:sz w:val="28"/>
          <w:szCs w:val="28"/>
          <w:lang w:val="fr-FR"/>
        </w:rPr>
        <w:t>6</w:t>
      </w:r>
      <w:r w:rsidRPr="00035EA8">
        <w:rPr>
          <w:rFonts w:ascii="Arial" w:hAnsi="Arial" w:cs="Arial" w:hint="eastAsia"/>
          <w:sz w:val="28"/>
          <w:szCs w:val="28"/>
          <w:lang w:val="fr-FR"/>
        </w:rPr>
        <w:t>)</w:t>
      </w:r>
      <w:r w:rsidRPr="00035EA8">
        <w:rPr>
          <w:rFonts w:ascii="Arial" w:hAnsi="Arial" w:cs="Arial"/>
          <w:sz w:val="28"/>
          <w:szCs w:val="28"/>
          <w:lang w:val="fr-FR"/>
        </w:rPr>
        <w:t xml:space="preserve"> a été testé selon la norme</w:t>
      </w:r>
      <w:r w:rsidRPr="00035EA8">
        <w:rPr>
          <w:rFonts w:ascii="Arial" w:hAnsi="Arial" w:cs="Arial" w:hint="eastAsia"/>
          <w:sz w:val="28"/>
          <w:szCs w:val="28"/>
          <w:lang w:val="fr-FR" w:eastAsia="zh-CN"/>
        </w:rPr>
        <w:t xml:space="preserve"> </w:t>
      </w:r>
      <w:r w:rsidRPr="00035EA8">
        <w:rPr>
          <w:rFonts w:ascii="Arial" w:hAnsi="Arial" w:cs="Arial"/>
          <w:sz w:val="28"/>
          <w:szCs w:val="28"/>
          <w:lang w:val="fr-FR"/>
        </w:rPr>
        <w:t>EN 60312-1 : 2017 et satisfait aux exigences du règlement (UE) 666/2013 pour les aspirateurs.</w:t>
      </w:r>
    </w:p>
    <w:p w14:paraId="3BD40FD6" w14:textId="77777777" w:rsidR="00624DFD" w:rsidRPr="00F45083" w:rsidRDefault="00624DFD" w:rsidP="00624DFD">
      <w:pPr>
        <w:rPr>
          <w:rFonts w:ascii="Arial" w:hAnsi="Arial" w:cs="Arial"/>
          <w:sz w:val="28"/>
          <w:szCs w:val="28"/>
          <w:lang w:val="fr-FR"/>
        </w:rPr>
      </w:pPr>
    </w:p>
    <w:p w14:paraId="51704B8C" w14:textId="0EF8DE03" w:rsidR="00624DFD" w:rsidRPr="00BF6ED3" w:rsidRDefault="00624DFD" w:rsidP="00624DFD">
      <w:pPr>
        <w:rPr>
          <w:rFonts w:ascii="Arial" w:hAnsi="Arial" w:cs="Arial"/>
          <w:color w:val="000000"/>
          <w:sz w:val="28"/>
          <w:szCs w:val="28"/>
          <w:lang w:val="fr-FR"/>
        </w:rPr>
      </w:pPr>
      <w:r w:rsidRPr="00F45083">
        <w:rPr>
          <w:rFonts w:ascii="Arial" w:hAnsi="Arial" w:cs="Arial"/>
          <w:color w:val="000000"/>
          <w:sz w:val="28"/>
          <w:szCs w:val="28"/>
          <w:lang w:val="fr-FR"/>
        </w:rPr>
        <w:t>Débrancher le câble d'alimentation du réseau électrique avant toute opération de</w:t>
      </w:r>
      <w:r w:rsidRPr="00BF6ED3">
        <w:rPr>
          <w:rFonts w:ascii="Arial" w:hAnsi="Arial" w:cs="Arial"/>
          <w:color w:val="000000"/>
          <w:sz w:val="28"/>
          <w:szCs w:val="28"/>
          <w:lang w:val="fr-FR"/>
        </w:rPr>
        <w:t xml:space="preserve"> nettoyage de maintenance et de montage d'accessoires.</w:t>
      </w:r>
    </w:p>
    <w:p w14:paraId="5C0F2CA6" w14:textId="37CE85E4" w:rsidR="00624DFD" w:rsidRDefault="00624DFD" w:rsidP="00624DFD">
      <w:pPr>
        <w:rPr>
          <w:rFonts w:ascii="Arial" w:hAnsi="Arial" w:cs="Arial"/>
          <w:sz w:val="28"/>
          <w:szCs w:val="28"/>
          <w:lang w:val="fr-FR"/>
        </w:rPr>
      </w:pPr>
      <w:r w:rsidRPr="00BF6ED3">
        <w:rPr>
          <w:rFonts w:ascii="Arial" w:hAnsi="Arial" w:cs="Arial"/>
          <w:sz w:val="28"/>
          <w:szCs w:val="28"/>
          <w:lang w:val="fr-FR"/>
        </w:rPr>
        <w:t>L’appareil ne doit pas être exposé à l’humidité ou à la pluie</w:t>
      </w:r>
      <w:r w:rsidR="0012531D">
        <w:rPr>
          <w:rFonts w:ascii="Arial" w:hAnsi="Arial" w:cs="Arial"/>
          <w:sz w:val="28"/>
          <w:szCs w:val="28"/>
          <w:lang w:val="fr-FR"/>
        </w:rPr>
        <w:t>.</w:t>
      </w:r>
    </w:p>
    <w:p w14:paraId="46EE1CAA" w14:textId="77777777" w:rsidR="0012531D" w:rsidRPr="00BF6ED3" w:rsidRDefault="0012531D" w:rsidP="00624DFD">
      <w:pPr>
        <w:rPr>
          <w:rFonts w:ascii="Arial" w:hAnsi="Arial" w:cs="Arial"/>
          <w:sz w:val="28"/>
          <w:szCs w:val="28"/>
          <w:lang w:val="fr-FR"/>
        </w:rPr>
      </w:pPr>
    </w:p>
    <w:p w14:paraId="625AE901" w14:textId="7A6C6FD1" w:rsidR="00624DFD" w:rsidRPr="00BF6ED3" w:rsidRDefault="00624DFD" w:rsidP="0012531D">
      <w:pPr>
        <w:tabs>
          <w:tab w:val="left" w:pos="284"/>
        </w:tabs>
        <w:rPr>
          <w:rFonts w:ascii="Arial" w:hAnsi="Arial" w:cs="Arial"/>
          <w:color w:val="000000"/>
          <w:sz w:val="28"/>
          <w:szCs w:val="28"/>
          <w:lang w:val="fr-FR"/>
        </w:rPr>
      </w:pPr>
      <w:r w:rsidRPr="00BF6ED3">
        <w:rPr>
          <w:rFonts w:ascii="Arial" w:hAnsi="Arial" w:cs="Arial"/>
          <w:sz w:val="28"/>
          <w:szCs w:val="28"/>
          <w:lang w:val="fr-FR"/>
        </w:rPr>
        <w:t xml:space="preserve">En cas de panne, ne pas ouvrir le boîtier mais faire appel à un technicien qualifié pour les réparations. </w:t>
      </w:r>
    </w:p>
    <w:p w14:paraId="106C9213" w14:textId="77777777" w:rsidR="0060013E" w:rsidRDefault="00624DFD" w:rsidP="008A785B">
      <w:pPr>
        <w:rPr>
          <w:rFonts w:ascii="Arial" w:eastAsia="Times New Roman" w:hAnsi="Arial" w:cs="Arial"/>
          <w:sz w:val="28"/>
          <w:szCs w:val="28"/>
          <w:lang w:val="fr-FR" w:eastAsia="fr-FR" w:bidi="x-none"/>
        </w:rPr>
      </w:pPr>
      <w:r w:rsidRPr="00BF6ED3">
        <w:rPr>
          <w:rFonts w:ascii="Arial" w:hAnsi="Arial" w:cs="Arial"/>
          <w:sz w:val="28"/>
          <w:szCs w:val="28"/>
          <w:lang w:val="fr-FR"/>
        </w:rPr>
        <w:t xml:space="preserve">Cet appareil satisfait aux directives CE, </w:t>
      </w:r>
      <w:r w:rsidRPr="00BF6ED3">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01C865CB" w14:textId="77777777" w:rsidR="0012531D" w:rsidRDefault="0012531D" w:rsidP="008A785B">
      <w:pPr>
        <w:rPr>
          <w:rFonts w:ascii="Arial" w:eastAsia="Times New Roman" w:hAnsi="Arial" w:cs="Arial"/>
          <w:sz w:val="28"/>
          <w:szCs w:val="28"/>
          <w:lang w:val="fr-FR" w:eastAsia="fr-FR" w:bidi="x-none"/>
        </w:rPr>
      </w:pPr>
    </w:p>
    <w:p w14:paraId="10A88EB7" w14:textId="302CA7EA" w:rsidR="008A785B" w:rsidRPr="007E6751" w:rsidRDefault="00624DFD" w:rsidP="008A785B">
      <w:pPr>
        <w:rPr>
          <w:rFonts w:ascii="Arial" w:hAnsi="Arial"/>
          <w:sz w:val="28"/>
          <w:szCs w:val="28"/>
          <w:lang w:val="fr-FR"/>
        </w:rPr>
      </w:pPr>
      <w:r w:rsidRPr="00BF6ED3">
        <w:rPr>
          <w:rFonts w:ascii="Arial" w:eastAsia="Times New Roman" w:hAnsi="Arial" w:cs="Arial"/>
          <w:sz w:val="28"/>
          <w:szCs w:val="28"/>
          <w:lang w:val="fr-FR" w:eastAsia="fr-FR" w:bidi="x-none"/>
        </w:rPr>
        <w:t xml:space="preserve">Cet appareil a </w:t>
      </w:r>
      <w:r w:rsidRPr="00BF6ED3">
        <w:rPr>
          <w:rFonts w:ascii="Arial" w:hAnsi="Arial" w:cs="Arial"/>
          <w:sz w:val="28"/>
          <w:szCs w:val="28"/>
          <w:lang w:val="fr-FR"/>
        </w:rPr>
        <w:t xml:space="preserve">été conçu et </w:t>
      </w:r>
      <w:r w:rsidRPr="00BF6ED3">
        <w:rPr>
          <w:rFonts w:ascii="Arial" w:eastAsia="Times New Roman" w:hAnsi="Arial" w:cs="Arial"/>
          <w:sz w:val="28"/>
          <w:szCs w:val="28"/>
          <w:lang w:val="fr-FR" w:eastAsia="fr-FR" w:bidi="x-none"/>
        </w:rPr>
        <w:t>fabriqué en respect</w:t>
      </w:r>
      <w:r w:rsidRPr="00BF6ED3">
        <w:rPr>
          <w:rFonts w:ascii="Arial" w:hAnsi="Arial" w:cs="Arial"/>
          <w:sz w:val="28"/>
          <w:szCs w:val="28"/>
          <w:lang w:val="fr-FR"/>
        </w:rPr>
        <w:t xml:space="preserve"> des dernières </w:t>
      </w:r>
      <w:r w:rsidRPr="00BF6ED3">
        <w:rPr>
          <w:rFonts w:ascii="Arial" w:eastAsia="Times New Roman" w:hAnsi="Arial" w:cs="Arial"/>
          <w:sz w:val="28"/>
          <w:szCs w:val="28"/>
          <w:lang w:val="fr-FR" w:eastAsia="fr-FR" w:bidi="x-none"/>
        </w:rPr>
        <w:t>réglementations et</w:t>
      </w:r>
      <w:r w:rsidRPr="00BF6ED3">
        <w:rPr>
          <w:rFonts w:ascii="Arial" w:hAnsi="Arial" w:cs="Arial"/>
          <w:sz w:val="28"/>
          <w:szCs w:val="28"/>
          <w:lang w:val="fr-FR"/>
        </w:rPr>
        <w:t xml:space="preserve"> prescriptions techniques, en matière de sécurité. </w:t>
      </w:r>
    </w:p>
    <w:p w14:paraId="52B4B266" w14:textId="77777777" w:rsidR="0012531D" w:rsidRDefault="0012531D" w:rsidP="008A785B">
      <w:pPr>
        <w:widowControl w:val="0"/>
        <w:autoSpaceDE w:val="0"/>
        <w:autoSpaceDN w:val="0"/>
        <w:adjustRightInd w:val="0"/>
        <w:ind w:right="-2"/>
        <w:jc w:val="center"/>
        <w:rPr>
          <w:rFonts w:ascii="Arial" w:eastAsia="Times New Roman" w:hAnsi="Arial" w:cs="Arial"/>
          <w:b/>
          <w:bCs/>
          <w:sz w:val="28"/>
          <w:szCs w:val="28"/>
          <w:lang w:val="fr-FR" w:eastAsia="fr-FR"/>
        </w:rPr>
      </w:pPr>
    </w:p>
    <w:p w14:paraId="792CCE2A" w14:textId="77777777" w:rsidR="0012531D" w:rsidRDefault="0012531D" w:rsidP="008A785B">
      <w:pPr>
        <w:widowControl w:val="0"/>
        <w:autoSpaceDE w:val="0"/>
        <w:autoSpaceDN w:val="0"/>
        <w:adjustRightInd w:val="0"/>
        <w:ind w:right="-2"/>
        <w:jc w:val="center"/>
        <w:rPr>
          <w:rFonts w:ascii="Arial" w:eastAsia="Times New Roman" w:hAnsi="Arial" w:cs="Arial"/>
          <w:b/>
          <w:bCs/>
          <w:sz w:val="28"/>
          <w:szCs w:val="28"/>
          <w:lang w:val="fr-FR" w:eastAsia="fr-FR"/>
        </w:rPr>
      </w:pPr>
    </w:p>
    <w:p w14:paraId="7A546B39" w14:textId="77777777" w:rsidR="008A785B" w:rsidRPr="007E6751" w:rsidRDefault="008A785B" w:rsidP="008A785B">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13A26C03" w14:textId="243E99BF" w:rsidR="008A785B" w:rsidRPr="007E6751" w:rsidRDefault="00A815C6" w:rsidP="008A785B">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9C6C83">
        <w:rPr>
          <w:rFonts w:ascii="Arial" w:eastAsia="Times New Roman" w:hAnsi="Arial" w:cs="Arial"/>
          <w:b/>
          <w:bCs/>
          <w:sz w:val="28"/>
          <w:szCs w:val="28"/>
          <w:lang w:val="fr-FR" w:eastAsia="fr-FR"/>
        </w:rPr>
        <w:t>A</w:t>
      </w:r>
      <w:r w:rsidR="0012531D">
        <w:rPr>
          <w:rFonts w:ascii="Arial" w:eastAsia="Times New Roman" w:hAnsi="Arial" w:cs="Arial"/>
          <w:b/>
          <w:bCs/>
          <w:sz w:val="28"/>
          <w:szCs w:val="28"/>
          <w:lang w:val="fr-FR" w:eastAsia="fr-FR"/>
        </w:rPr>
        <w:t>-</w:t>
      </w:r>
      <w:r>
        <w:rPr>
          <w:rFonts w:ascii="Arial" w:eastAsia="Times New Roman" w:hAnsi="Arial" w:cs="Arial"/>
          <w:b/>
          <w:bCs/>
          <w:sz w:val="28"/>
          <w:szCs w:val="28"/>
          <w:lang w:val="fr-FR" w:eastAsia="fr-FR"/>
        </w:rPr>
        <w:t>107</w:t>
      </w:r>
    </w:p>
    <w:p w14:paraId="59165DC5" w14:textId="77777777" w:rsidR="008A785B" w:rsidRPr="007E6751" w:rsidRDefault="008A785B" w:rsidP="008A785B">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4A182EA0" w14:textId="15E59981" w:rsidR="008A785B" w:rsidRPr="007E6751" w:rsidRDefault="0012531D" w:rsidP="008A785B">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8A785B" w:rsidRPr="007E6751">
        <w:rPr>
          <w:rFonts w:ascii="Arial" w:eastAsia="Times New Roman" w:hAnsi="Arial" w:cs="Arial"/>
          <w:b/>
          <w:bCs/>
          <w:sz w:val="28"/>
          <w:szCs w:val="28"/>
          <w:lang w:val="fr-FR" w:eastAsia="fr-FR"/>
        </w:rPr>
        <w:t>bois - France</w:t>
      </w:r>
    </w:p>
    <w:sectPr w:rsidR="008A785B" w:rsidRPr="007E6751" w:rsidSect="00605909">
      <w:footerReference w:type="even" r:id="rId28"/>
      <w:footerReference w:type="default" r:id="rId29"/>
      <w:type w:val="continuous"/>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E775" w14:textId="77777777" w:rsidR="000319EC" w:rsidRDefault="000319EC">
      <w:r>
        <w:separator/>
      </w:r>
    </w:p>
  </w:endnote>
  <w:endnote w:type="continuationSeparator" w:id="0">
    <w:p w14:paraId="1FAEAACF" w14:textId="77777777" w:rsidR="000319EC" w:rsidRDefault="0003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xplora">
    <w:panose1 w:val="00000000000000000000"/>
    <w:charset w:val="00"/>
    <w:family w:val="auto"/>
    <w:pitch w:val="variable"/>
    <w:sig w:usb0="00000003" w:usb1="08000002"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13B1" w14:textId="77777777" w:rsidR="00B55030" w:rsidRDefault="00B55030" w:rsidP="00A21EDA">
    <w:pPr>
      <w:pStyle w:val="Pieddepage"/>
      <w:framePr w:wrap="around" w:vAnchor="text" w:hAnchor="margin" w:xAlign="right" w:y="1"/>
      <w:rPr>
        <w:rStyle w:val="Numrodepage"/>
      </w:rPr>
    </w:pPr>
    <w:r>
      <w:rPr>
        <w:rStyle w:val="Numrodepage"/>
      </w:rPr>
      <w:fldChar w:fldCharType="begin"/>
    </w:r>
    <w:r w:rsidR="00A64E07">
      <w:rPr>
        <w:rStyle w:val="Numrodepage"/>
      </w:rPr>
      <w:instrText>PAGE</w:instrText>
    </w:r>
    <w:r>
      <w:rPr>
        <w:rStyle w:val="Numrodepage"/>
      </w:rPr>
      <w:instrText xml:space="preserve">  </w:instrText>
    </w:r>
    <w:r>
      <w:rPr>
        <w:rStyle w:val="Numrodepage"/>
      </w:rPr>
      <w:fldChar w:fldCharType="end"/>
    </w:r>
  </w:p>
  <w:p w14:paraId="793F2D70" w14:textId="77777777" w:rsidR="00B55030" w:rsidRDefault="00B55030"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1BB7" w14:textId="05347556" w:rsidR="00B55030" w:rsidRDefault="00B55030" w:rsidP="00A21EDA">
    <w:pPr>
      <w:pStyle w:val="Pieddepage"/>
      <w:framePr w:wrap="around" w:vAnchor="text" w:hAnchor="margin" w:xAlign="right" w:y="1"/>
      <w:rPr>
        <w:rStyle w:val="Numrodepage"/>
      </w:rPr>
    </w:pPr>
    <w:r>
      <w:rPr>
        <w:rStyle w:val="Numrodepage"/>
      </w:rPr>
      <w:fldChar w:fldCharType="begin"/>
    </w:r>
    <w:r w:rsidR="00A64E07">
      <w:rPr>
        <w:rStyle w:val="Numrodepage"/>
      </w:rPr>
      <w:instrText>PAGE</w:instrText>
    </w:r>
    <w:r>
      <w:rPr>
        <w:rStyle w:val="Numrodepage"/>
      </w:rPr>
      <w:instrText xml:space="preserve">  </w:instrText>
    </w:r>
    <w:r>
      <w:rPr>
        <w:rStyle w:val="Numrodepage"/>
      </w:rPr>
      <w:fldChar w:fldCharType="separate"/>
    </w:r>
    <w:r w:rsidR="00155B4D">
      <w:rPr>
        <w:rStyle w:val="Numrodepage"/>
        <w:noProof/>
      </w:rPr>
      <w:t>9</w:t>
    </w:r>
    <w:r>
      <w:rPr>
        <w:rStyle w:val="Numrodepage"/>
      </w:rPr>
      <w:fldChar w:fldCharType="end"/>
    </w:r>
  </w:p>
  <w:p w14:paraId="0B6D29A1" w14:textId="77777777" w:rsidR="00B55030" w:rsidRDefault="00B55030"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902A6" w14:textId="77777777" w:rsidR="000319EC" w:rsidRDefault="000319EC">
      <w:r>
        <w:separator/>
      </w:r>
    </w:p>
  </w:footnote>
  <w:footnote w:type="continuationSeparator" w:id="0">
    <w:p w14:paraId="568AC048" w14:textId="77777777" w:rsidR="000319EC" w:rsidRDefault="0003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020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1505B53"/>
    <w:multiLevelType w:val="hybridMultilevel"/>
    <w:tmpl w:val="50D21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5F01D5"/>
    <w:multiLevelType w:val="hybridMultilevel"/>
    <w:tmpl w:val="FFE8098E"/>
    <w:lvl w:ilvl="0" w:tplc="70782E88">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623DC0"/>
    <w:multiLevelType w:val="hybridMultilevel"/>
    <w:tmpl w:val="50D21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532B02"/>
    <w:multiLevelType w:val="hybridMultilevel"/>
    <w:tmpl w:val="4D901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A81F16"/>
    <w:multiLevelType w:val="hybridMultilevel"/>
    <w:tmpl w:val="AF34F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732062"/>
    <w:multiLevelType w:val="hybridMultilevel"/>
    <w:tmpl w:val="6C2C6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1A163F"/>
    <w:multiLevelType w:val="hybridMultilevel"/>
    <w:tmpl w:val="50D21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15:restartNumberingAfterBreak="0">
    <w:nsid w:val="43E61C3D"/>
    <w:multiLevelType w:val="hybridMultilevel"/>
    <w:tmpl w:val="30D001D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467829"/>
    <w:multiLevelType w:val="hybridMultilevel"/>
    <w:tmpl w:val="11D68E2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34F79"/>
    <w:multiLevelType w:val="hybridMultilevel"/>
    <w:tmpl w:val="13C0EE58"/>
    <w:lvl w:ilvl="0" w:tplc="70782E88">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685570"/>
    <w:multiLevelType w:val="hybridMultilevel"/>
    <w:tmpl w:val="C122D6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7F4875"/>
    <w:multiLevelType w:val="hybridMultilevel"/>
    <w:tmpl w:val="CED8CF3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3" w15:restartNumberingAfterBreak="0">
    <w:nsid w:val="722D0653"/>
    <w:multiLevelType w:val="hybridMultilevel"/>
    <w:tmpl w:val="385468A8"/>
    <w:lvl w:ilvl="0" w:tplc="0001040C">
      <w:start w:val="1"/>
      <w:numFmt w:val="bullet"/>
      <w:lvlText w:val=""/>
      <w:lvlJc w:val="left"/>
      <w:pPr>
        <w:tabs>
          <w:tab w:val="num" w:pos="720"/>
        </w:tabs>
        <w:ind w:left="720" w:hanging="360"/>
      </w:pPr>
      <w:rPr>
        <w:rFonts w:ascii="Symbol" w:hAnsi="Symbol" w:hint="default"/>
      </w:rPr>
    </w:lvl>
    <w:lvl w:ilvl="1" w:tplc="68F4E742">
      <w:numFmt w:val="bullet"/>
      <w:lvlText w:val="-"/>
      <w:lvlJc w:val="left"/>
      <w:pPr>
        <w:ind w:left="1440" w:hanging="360"/>
      </w:pPr>
      <w:rPr>
        <w:rFonts w:ascii="Arial" w:eastAsia="SimSun" w:hAnsi="Arial" w:cs="Arial"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31357"/>
    <w:multiLevelType w:val="hybridMultilevel"/>
    <w:tmpl w:val="50D21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BD5AB8"/>
    <w:multiLevelType w:val="hybridMultilevel"/>
    <w:tmpl w:val="50D21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711696"/>
    <w:multiLevelType w:val="hybridMultilevel"/>
    <w:tmpl w:val="6F0A742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1A79D8"/>
    <w:multiLevelType w:val="hybridMultilevel"/>
    <w:tmpl w:val="3146D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202ACB"/>
    <w:multiLevelType w:val="hybridMultilevel"/>
    <w:tmpl w:val="FF027A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23"/>
  </w:num>
  <w:num w:numId="4">
    <w:abstractNumId w:val="22"/>
  </w:num>
  <w:num w:numId="5">
    <w:abstractNumId w:val="28"/>
  </w:num>
  <w:num w:numId="6">
    <w:abstractNumId w:val="9"/>
  </w:num>
  <w:num w:numId="7">
    <w:abstractNumId w:val="1"/>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7"/>
  </w:num>
  <w:num w:numId="12">
    <w:abstractNumId w:val="10"/>
  </w:num>
  <w:num w:numId="13">
    <w:abstractNumId w:val="18"/>
  </w:num>
  <w:num w:numId="14">
    <w:abstractNumId w:val="4"/>
  </w:num>
  <w:num w:numId="15">
    <w:abstractNumId w:val="3"/>
  </w:num>
  <w:num w:numId="16">
    <w:abstractNumId w:val="5"/>
  </w:num>
  <w:num w:numId="17">
    <w:abstractNumId w:val="2"/>
  </w:num>
  <w:num w:numId="18">
    <w:abstractNumId w:val="21"/>
  </w:num>
  <w:num w:numId="19">
    <w:abstractNumId w:val="26"/>
  </w:num>
  <w:num w:numId="20">
    <w:abstractNumId w:val="12"/>
  </w:num>
  <w:num w:numId="21">
    <w:abstractNumId w:val="20"/>
  </w:num>
  <w:num w:numId="22">
    <w:abstractNumId w:val="14"/>
  </w:num>
  <w:num w:numId="23">
    <w:abstractNumId w:val="24"/>
  </w:num>
  <w:num w:numId="24">
    <w:abstractNumId w:val="15"/>
  </w:num>
  <w:num w:numId="25">
    <w:abstractNumId w:val="25"/>
  </w:num>
  <w:num w:numId="26">
    <w:abstractNumId w:val="7"/>
  </w:num>
  <w:num w:numId="27">
    <w:abstractNumId w:val="11"/>
  </w:num>
  <w:num w:numId="28">
    <w:abstractNumId w:val="29"/>
  </w:num>
  <w:num w:numId="29">
    <w:abstractNumId w:val="13"/>
  </w:num>
  <w:num w:numId="30">
    <w:abstractNumId w:val="2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6A"/>
    <w:rsid w:val="00017131"/>
    <w:rsid w:val="000319EC"/>
    <w:rsid w:val="00035EA8"/>
    <w:rsid w:val="00040D51"/>
    <w:rsid w:val="000543F8"/>
    <w:rsid w:val="000565EA"/>
    <w:rsid w:val="00057D28"/>
    <w:rsid w:val="00071B17"/>
    <w:rsid w:val="000825DE"/>
    <w:rsid w:val="00084FEE"/>
    <w:rsid w:val="00094FBB"/>
    <w:rsid w:val="000A303C"/>
    <w:rsid w:val="000C1F56"/>
    <w:rsid w:val="000C2489"/>
    <w:rsid w:val="000C5223"/>
    <w:rsid w:val="000D3390"/>
    <w:rsid w:val="000D7B77"/>
    <w:rsid w:val="000E47D0"/>
    <w:rsid w:val="000F0670"/>
    <w:rsid w:val="000F2F53"/>
    <w:rsid w:val="0010203C"/>
    <w:rsid w:val="0012531D"/>
    <w:rsid w:val="001447A7"/>
    <w:rsid w:val="00152FA7"/>
    <w:rsid w:val="00155B4D"/>
    <w:rsid w:val="00160671"/>
    <w:rsid w:val="00160ECD"/>
    <w:rsid w:val="001838F8"/>
    <w:rsid w:val="00193926"/>
    <w:rsid w:val="0019765F"/>
    <w:rsid w:val="001A59B0"/>
    <w:rsid w:val="001B519F"/>
    <w:rsid w:val="001D1DFC"/>
    <w:rsid w:val="001D355A"/>
    <w:rsid w:val="001D7339"/>
    <w:rsid w:val="0023053D"/>
    <w:rsid w:val="0024046E"/>
    <w:rsid w:val="00245D99"/>
    <w:rsid w:val="00257284"/>
    <w:rsid w:val="002619D7"/>
    <w:rsid w:val="0028199E"/>
    <w:rsid w:val="002877E7"/>
    <w:rsid w:val="002928C5"/>
    <w:rsid w:val="00292F7C"/>
    <w:rsid w:val="002A5721"/>
    <w:rsid w:val="002C4668"/>
    <w:rsid w:val="002C7411"/>
    <w:rsid w:val="002D189B"/>
    <w:rsid w:val="002F416E"/>
    <w:rsid w:val="00331DD2"/>
    <w:rsid w:val="003410E3"/>
    <w:rsid w:val="003502CC"/>
    <w:rsid w:val="003532D0"/>
    <w:rsid w:val="003622D3"/>
    <w:rsid w:val="00363665"/>
    <w:rsid w:val="00393259"/>
    <w:rsid w:val="00395E39"/>
    <w:rsid w:val="003A2D77"/>
    <w:rsid w:val="003B4A6D"/>
    <w:rsid w:val="003C1F5E"/>
    <w:rsid w:val="003D2B1E"/>
    <w:rsid w:val="003D4F88"/>
    <w:rsid w:val="003D5915"/>
    <w:rsid w:val="003E0224"/>
    <w:rsid w:val="003E072C"/>
    <w:rsid w:val="003E7341"/>
    <w:rsid w:val="00440B1D"/>
    <w:rsid w:val="00450309"/>
    <w:rsid w:val="00460672"/>
    <w:rsid w:val="0046378A"/>
    <w:rsid w:val="004764DA"/>
    <w:rsid w:val="004774EE"/>
    <w:rsid w:val="004A4DB3"/>
    <w:rsid w:val="004E4E35"/>
    <w:rsid w:val="004E6771"/>
    <w:rsid w:val="004F5716"/>
    <w:rsid w:val="00505ABF"/>
    <w:rsid w:val="00530152"/>
    <w:rsid w:val="0056103B"/>
    <w:rsid w:val="005629E4"/>
    <w:rsid w:val="00570929"/>
    <w:rsid w:val="00584FBA"/>
    <w:rsid w:val="00585877"/>
    <w:rsid w:val="005B138E"/>
    <w:rsid w:val="005D015C"/>
    <w:rsid w:val="005E183D"/>
    <w:rsid w:val="005E20BA"/>
    <w:rsid w:val="005E3DAD"/>
    <w:rsid w:val="005F06D5"/>
    <w:rsid w:val="005F5928"/>
    <w:rsid w:val="0060013E"/>
    <w:rsid w:val="00605909"/>
    <w:rsid w:val="00607797"/>
    <w:rsid w:val="006242DB"/>
    <w:rsid w:val="00624DFD"/>
    <w:rsid w:val="00632CC1"/>
    <w:rsid w:val="00633FDB"/>
    <w:rsid w:val="00634C90"/>
    <w:rsid w:val="00640CB4"/>
    <w:rsid w:val="00654BB1"/>
    <w:rsid w:val="00662A44"/>
    <w:rsid w:val="00680B72"/>
    <w:rsid w:val="00682C4D"/>
    <w:rsid w:val="00687BF8"/>
    <w:rsid w:val="006974B3"/>
    <w:rsid w:val="006D2913"/>
    <w:rsid w:val="006D37D7"/>
    <w:rsid w:val="006D4BD1"/>
    <w:rsid w:val="006E025B"/>
    <w:rsid w:val="006F6320"/>
    <w:rsid w:val="006F7CB7"/>
    <w:rsid w:val="007042A4"/>
    <w:rsid w:val="00741F13"/>
    <w:rsid w:val="00755EE3"/>
    <w:rsid w:val="007A48A0"/>
    <w:rsid w:val="007B6C5E"/>
    <w:rsid w:val="007D0B08"/>
    <w:rsid w:val="007F156C"/>
    <w:rsid w:val="008132D6"/>
    <w:rsid w:val="008311CC"/>
    <w:rsid w:val="00831893"/>
    <w:rsid w:val="008377FD"/>
    <w:rsid w:val="00837ED9"/>
    <w:rsid w:val="008412FC"/>
    <w:rsid w:val="008637B4"/>
    <w:rsid w:val="00886BBF"/>
    <w:rsid w:val="008A0E56"/>
    <w:rsid w:val="008A785B"/>
    <w:rsid w:val="008D0709"/>
    <w:rsid w:val="008D0EC3"/>
    <w:rsid w:val="008D191F"/>
    <w:rsid w:val="008E0169"/>
    <w:rsid w:val="008F3F31"/>
    <w:rsid w:val="008F5D57"/>
    <w:rsid w:val="009053E2"/>
    <w:rsid w:val="00906090"/>
    <w:rsid w:val="00910E1A"/>
    <w:rsid w:val="009150B4"/>
    <w:rsid w:val="00915118"/>
    <w:rsid w:val="00921B56"/>
    <w:rsid w:val="00934216"/>
    <w:rsid w:val="00951D68"/>
    <w:rsid w:val="00960143"/>
    <w:rsid w:val="00963051"/>
    <w:rsid w:val="009A5F3D"/>
    <w:rsid w:val="009C33FC"/>
    <w:rsid w:val="009C47C4"/>
    <w:rsid w:val="009C6C83"/>
    <w:rsid w:val="009D13EA"/>
    <w:rsid w:val="009F6B3C"/>
    <w:rsid w:val="00A11064"/>
    <w:rsid w:val="00A17566"/>
    <w:rsid w:val="00A21EDA"/>
    <w:rsid w:val="00A258BF"/>
    <w:rsid w:val="00A43A0E"/>
    <w:rsid w:val="00A44FC5"/>
    <w:rsid w:val="00A64E07"/>
    <w:rsid w:val="00A741EB"/>
    <w:rsid w:val="00A74315"/>
    <w:rsid w:val="00A74D00"/>
    <w:rsid w:val="00A815C6"/>
    <w:rsid w:val="00A849B0"/>
    <w:rsid w:val="00AA5537"/>
    <w:rsid w:val="00AD360C"/>
    <w:rsid w:val="00AD658C"/>
    <w:rsid w:val="00AD7991"/>
    <w:rsid w:val="00B073AF"/>
    <w:rsid w:val="00B132F0"/>
    <w:rsid w:val="00B13DC6"/>
    <w:rsid w:val="00B1580F"/>
    <w:rsid w:val="00B20053"/>
    <w:rsid w:val="00B226D3"/>
    <w:rsid w:val="00B23B9D"/>
    <w:rsid w:val="00B30068"/>
    <w:rsid w:val="00B327FC"/>
    <w:rsid w:val="00B336C9"/>
    <w:rsid w:val="00B55030"/>
    <w:rsid w:val="00B725C3"/>
    <w:rsid w:val="00B7647E"/>
    <w:rsid w:val="00B86036"/>
    <w:rsid w:val="00B87EA7"/>
    <w:rsid w:val="00BB26CD"/>
    <w:rsid w:val="00BB6959"/>
    <w:rsid w:val="00BC71D8"/>
    <w:rsid w:val="00BC7C8D"/>
    <w:rsid w:val="00BF0E0E"/>
    <w:rsid w:val="00BF1922"/>
    <w:rsid w:val="00BF388A"/>
    <w:rsid w:val="00BF60F4"/>
    <w:rsid w:val="00BF6ED3"/>
    <w:rsid w:val="00C00C7E"/>
    <w:rsid w:val="00C15972"/>
    <w:rsid w:val="00C15BEE"/>
    <w:rsid w:val="00C205AF"/>
    <w:rsid w:val="00C21A9B"/>
    <w:rsid w:val="00C3217F"/>
    <w:rsid w:val="00C45368"/>
    <w:rsid w:val="00C45E9F"/>
    <w:rsid w:val="00C64AE2"/>
    <w:rsid w:val="00C82621"/>
    <w:rsid w:val="00CA0AD1"/>
    <w:rsid w:val="00CC2C3B"/>
    <w:rsid w:val="00CC5965"/>
    <w:rsid w:val="00CD54E8"/>
    <w:rsid w:val="00CE17D7"/>
    <w:rsid w:val="00CE5046"/>
    <w:rsid w:val="00CF1C59"/>
    <w:rsid w:val="00CF554F"/>
    <w:rsid w:val="00D000A1"/>
    <w:rsid w:val="00D05F78"/>
    <w:rsid w:val="00D41415"/>
    <w:rsid w:val="00D51EAE"/>
    <w:rsid w:val="00D54182"/>
    <w:rsid w:val="00D55361"/>
    <w:rsid w:val="00D707F5"/>
    <w:rsid w:val="00D73FB1"/>
    <w:rsid w:val="00D76463"/>
    <w:rsid w:val="00D86EC5"/>
    <w:rsid w:val="00DA5F78"/>
    <w:rsid w:val="00DA627B"/>
    <w:rsid w:val="00DB246B"/>
    <w:rsid w:val="00DB45A1"/>
    <w:rsid w:val="00DB5D4E"/>
    <w:rsid w:val="00DE2316"/>
    <w:rsid w:val="00DE5BE2"/>
    <w:rsid w:val="00DF1597"/>
    <w:rsid w:val="00DF1E03"/>
    <w:rsid w:val="00DF458A"/>
    <w:rsid w:val="00E03E4C"/>
    <w:rsid w:val="00E14CCB"/>
    <w:rsid w:val="00E34201"/>
    <w:rsid w:val="00E35EC5"/>
    <w:rsid w:val="00E36AFE"/>
    <w:rsid w:val="00E46AD5"/>
    <w:rsid w:val="00E56884"/>
    <w:rsid w:val="00E75269"/>
    <w:rsid w:val="00E754F4"/>
    <w:rsid w:val="00E96D91"/>
    <w:rsid w:val="00EA697E"/>
    <w:rsid w:val="00ED102A"/>
    <w:rsid w:val="00ED4226"/>
    <w:rsid w:val="00EF16CE"/>
    <w:rsid w:val="00F03CBA"/>
    <w:rsid w:val="00F04348"/>
    <w:rsid w:val="00F24D28"/>
    <w:rsid w:val="00F40142"/>
    <w:rsid w:val="00F437C8"/>
    <w:rsid w:val="00F45083"/>
    <w:rsid w:val="00F62963"/>
    <w:rsid w:val="00F76107"/>
    <w:rsid w:val="00F81890"/>
    <w:rsid w:val="00F85EE4"/>
    <w:rsid w:val="00F91BB1"/>
    <w:rsid w:val="00FB766A"/>
    <w:rsid w:val="00FC24AD"/>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C74BA35"/>
  <w14:defaultImageDpi w14:val="300"/>
  <w15:docId w15:val="{C15ECF9C-DF52-4662-8085-AE8E7C9A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table" w:styleId="Grilledutableau">
    <w:name w:val="Table Grid"/>
    <w:basedOn w:val="TableauNormal"/>
    <w:uiPriority w:val="59"/>
    <w:rsid w:val="001838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5B138E"/>
    <w:pPr>
      <w:widowControl w:val="0"/>
      <w:jc w:val="both"/>
    </w:pPr>
    <w:rPr>
      <w:rFonts w:ascii="SimSun" w:hAnsi="Courier New"/>
      <w:kern w:val="2"/>
      <w:sz w:val="21"/>
      <w:szCs w:val="21"/>
      <w:lang w:val="en-US" w:eastAsia="zh-CN"/>
    </w:rPr>
  </w:style>
  <w:style w:type="character" w:customStyle="1" w:styleId="TextebrutCar">
    <w:name w:val="Texte brut Car"/>
    <w:link w:val="Textebrut"/>
    <w:rsid w:val="005B138E"/>
    <w:rPr>
      <w:rFonts w:ascii="SimSun" w:eastAsia="SimSun" w:hAnsi="Courier New" w:cs="Courier New"/>
      <w:kern w:val="2"/>
      <w:sz w:val="21"/>
      <w:szCs w:val="21"/>
      <w:lang w:val="en-US" w:eastAsia="zh-CN"/>
    </w:rPr>
  </w:style>
  <w:style w:type="character" w:styleId="Lienhypertexte">
    <w:name w:val="Hyperlink"/>
    <w:uiPriority w:val="99"/>
    <w:unhideWhenUsed/>
    <w:rsid w:val="008A785B"/>
    <w:rPr>
      <w:color w:val="0000FF"/>
      <w:u w:val="single"/>
    </w:rPr>
  </w:style>
  <w:style w:type="character" w:styleId="Marquedecommentaire">
    <w:name w:val="annotation reference"/>
    <w:uiPriority w:val="99"/>
    <w:semiHidden/>
    <w:unhideWhenUsed/>
    <w:rsid w:val="00B55030"/>
    <w:rPr>
      <w:sz w:val="16"/>
      <w:szCs w:val="16"/>
    </w:rPr>
  </w:style>
  <w:style w:type="paragraph" w:styleId="Commentaire">
    <w:name w:val="annotation text"/>
    <w:basedOn w:val="Normal"/>
    <w:link w:val="CommentaireCar"/>
    <w:uiPriority w:val="99"/>
    <w:semiHidden/>
    <w:unhideWhenUsed/>
    <w:rsid w:val="00B55030"/>
  </w:style>
  <w:style w:type="character" w:customStyle="1" w:styleId="CommentaireCar">
    <w:name w:val="Commentaire Car"/>
    <w:link w:val="Commentaire"/>
    <w:uiPriority w:val="99"/>
    <w:semiHidden/>
    <w:rsid w:val="00B55030"/>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55030"/>
    <w:rPr>
      <w:b/>
      <w:bCs/>
    </w:rPr>
  </w:style>
  <w:style w:type="character" w:customStyle="1" w:styleId="ObjetducommentaireCar">
    <w:name w:val="Objet du commentaire Car"/>
    <w:link w:val="Objetducommentaire"/>
    <w:uiPriority w:val="99"/>
    <w:semiHidden/>
    <w:rsid w:val="00B55030"/>
    <w:rPr>
      <w:rFonts w:eastAsia="SimSun"/>
      <w:b/>
      <w:bCs/>
      <w:lang w:val="en-AU" w:eastAsia="en-US"/>
    </w:rPr>
  </w:style>
  <w:style w:type="paragraph" w:styleId="Textedebulles">
    <w:name w:val="Balloon Text"/>
    <w:basedOn w:val="Normal"/>
    <w:link w:val="TextedebullesCar"/>
    <w:uiPriority w:val="99"/>
    <w:semiHidden/>
    <w:unhideWhenUsed/>
    <w:rsid w:val="00B55030"/>
    <w:rPr>
      <w:rFonts w:ascii="Tahoma" w:hAnsi="Tahoma" w:cs="Tahoma"/>
      <w:sz w:val="16"/>
      <w:szCs w:val="16"/>
    </w:rPr>
  </w:style>
  <w:style w:type="character" w:customStyle="1" w:styleId="TextedebullesCar">
    <w:name w:val="Texte de bulles Car"/>
    <w:link w:val="Textedebulles"/>
    <w:uiPriority w:val="99"/>
    <w:semiHidden/>
    <w:rsid w:val="00B55030"/>
    <w:rPr>
      <w:rFonts w:ascii="Tahoma" w:eastAsia="SimSun" w:hAnsi="Tahoma" w:cs="Tahoma"/>
      <w:sz w:val="16"/>
      <w:szCs w:val="16"/>
      <w:lang w:val="en-AU" w:eastAsia="en-US"/>
    </w:rPr>
  </w:style>
  <w:style w:type="paragraph" w:styleId="NormalWeb">
    <w:name w:val="Normal (Web)"/>
    <w:basedOn w:val="Normal"/>
    <w:uiPriority w:val="99"/>
    <w:unhideWhenUsed/>
    <w:rsid w:val="00C45368"/>
    <w:pPr>
      <w:spacing w:before="100" w:beforeAutospacing="1" w:after="100" w:afterAutospacing="1"/>
    </w:pPr>
    <w:rPr>
      <w:rFonts w:ascii="Times" w:eastAsia="Times New Roman" w:hAnsi="Time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94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0.jpeg"/><Relationship Id="rId18" Type="http://schemas.openxmlformats.org/officeDocument/2006/relationships/image" Target="media/image7.emf"/><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0.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60.jpeg"/><Relationship Id="rId25"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24" Type="http://schemas.openxmlformats.org/officeDocument/2006/relationships/hyperlink" Target="http://www.quefairedemesdechets.fr" TargetMode="External"/><Relationship Id="rId5" Type="http://schemas.openxmlformats.org/officeDocument/2006/relationships/footnotes" Target="footnotes.xml"/><Relationship Id="rId15" Type="http://schemas.openxmlformats.org/officeDocument/2006/relationships/image" Target="media/image50.jpeg"/><Relationship Id="rId23" Type="http://schemas.openxmlformats.org/officeDocument/2006/relationships/image" Target="media/image90.jpe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70.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2022</Words>
  <Characters>11123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13119</CharactersWithSpaces>
  <SharedDoc>false</SharedDoc>
  <HLinks>
    <vt:vector size="126" baseType="variant">
      <vt:variant>
        <vt:i4>7536696</vt:i4>
      </vt:variant>
      <vt:variant>
        <vt:i4>0</vt:i4>
      </vt:variant>
      <vt:variant>
        <vt:i4>0</vt:i4>
      </vt:variant>
      <vt:variant>
        <vt:i4>5</vt:i4>
      </vt:variant>
      <vt:variant>
        <vt:lpwstr>http://www.quefairedemesdechets.fr</vt:lpwstr>
      </vt:variant>
      <vt:variant>
        <vt:lpwstr/>
      </vt:variant>
      <vt:variant>
        <vt:i4>393231</vt:i4>
      </vt:variant>
      <vt:variant>
        <vt:i4>18389</vt:i4>
      </vt:variant>
      <vt:variant>
        <vt:i4>1025</vt:i4>
      </vt:variant>
      <vt:variant>
        <vt:i4>1</vt:i4>
      </vt:variant>
      <vt:variant>
        <vt:lpwstr>TECHWOOD</vt:lpwstr>
      </vt:variant>
      <vt:variant>
        <vt:lpwstr/>
      </vt:variant>
      <vt:variant>
        <vt:i4>8060948</vt:i4>
      </vt:variant>
      <vt:variant>
        <vt:i4>18414</vt:i4>
      </vt:variant>
      <vt:variant>
        <vt:i4>1026</vt:i4>
      </vt:variant>
      <vt:variant>
        <vt:i4>1</vt:i4>
      </vt:variant>
      <vt:variant>
        <vt:lpwstr>TAB-129-FINAL N</vt:lpwstr>
      </vt:variant>
      <vt:variant>
        <vt:lpwstr/>
      </vt:variant>
      <vt:variant>
        <vt:i4>3407928</vt:i4>
      </vt:variant>
      <vt:variant>
        <vt:i4>18417</vt:i4>
      </vt:variant>
      <vt:variant>
        <vt:i4>1027</vt:i4>
      </vt:variant>
      <vt:variant>
        <vt:i4>1</vt:i4>
      </vt:variant>
      <vt:variant>
        <vt:lpwstr>TAB-129-SEUL N</vt:lpwstr>
      </vt:variant>
      <vt:variant>
        <vt:lpwstr/>
      </vt:variant>
      <vt:variant>
        <vt:i4>3407927</vt:i4>
      </vt:variant>
      <vt:variant>
        <vt:i4>18420</vt:i4>
      </vt:variant>
      <vt:variant>
        <vt:i4>1028</vt:i4>
      </vt:variant>
      <vt:variant>
        <vt:i4>1</vt:i4>
      </vt:variant>
      <vt:variant>
        <vt:lpwstr>TAB-126-SEUL N</vt:lpwstr>
      </vt:variant>
      <vt:variant>
        <vt:lpwstr/>
      </vt:variant>
      <vt:variant>
        <vt:i4>8060955</vt:i4>
      </vt:variant>
      <vt:variant>
        <vt:i4>18423</vt:i4>
      </vt:variant>
      <vt:variant>
        <vt:i4>1029</vt:i4>
      </vt:variant>
      <vt:variant>
        <vt:i4>1</vt:i4>
      </vt:variant>
      <vt:variant>
        <vt:lpwstr>TAB-126-FINAL N</vt:lpwstr>
      </vt:variant>
      <vt:variant>
        <vt:lpwstr/>
      </vt:variant>
      <vt:variant>
        <vt:i4>262157</vt:i4>
      </vt:variant>
      <vt:variant>
        <vt:i4>38203</vt:i4>
      </vt:variant>
      <vt:variant>
        <vt:i4>1031</vt:i4>
      </vt:variant>
      <vt:variant>
        <vt:i4>1</vt:i4>
      </vt:variant>
      <vt:variant>
        <vt:lpwstr>BOOK</vt:lpwstr>
      </vt:variant>
      <vt:variant>
        <vt:lpwstr/>
      </vt:variant>
      <vt:variant>
        <vt:i4>2097156</vt:i4>
      </vt:variant>
      <vt:variant>
        <vt:i4>38206</vt:i4>
      </vt:variant>
      <vt:variant>
        <vt:i4>1032</vt:i4>
      </vt:variant>
      <vt:variant>
        <vt:i4>1</vt:i4>
      </vt:variant>
      <vt:variant>
        <vt:lpwstr>Trash détouré</vt:lpwstr>
      </vt:variant>
      <vt:variant>
        <vt:lpwstr/>
      </vt:variant>
      <vt:variant>
        <vt:i4>1835074</vt:i4>
      </vt:variant>
      <vt:variant>
        <vt:i4>38209</vt:i4>
      </vt:variant>
      <vt:variant>
        <vt:i4>1033</vt:i4>
      </vt:variant>
      <vt:variant>
        <vt:i4>1</vt:i4>
      </vt:variant>
      <vt:variant>
        <vt:lpwstr>CE détouré</vt:lpwstr>
      </vt:variant>
      <vt:variant>
        <vt:lpwstr/>
      </vt:variant>
      <vt:variant>
        <vt:i4>1966204</vt:i4>
      </vt:variant>
      <vt:variant>
        <vt:i4>38212</vt:i4>
      </vt:variant>
      <vt:variant>
        <vt:i4>1034</vt:i4>
      </vt:variant>
      <vt:variant>
        <vt:i4>1</vt:i4>
      </vt:variant>
      <vt:variant>
        <vt:lpwstr>Recycling</vt:lpwstr>
      </vt:variant>
      <vt:variant>
        <vt:lpwstr/>
      </vt:variant>
      <vt:variant>
        <vt:i4>262157</vt:i4>
      </vt:variant>
      <vt:variant>
        <vt:i4>38215</vt:i4>
      </vt:variant>
      <vt:variant>
        <vt:i4>1035</vt:i4>
      </vt:variant>
      <vt:variant>
        <vt:i4>1</vt:i4>
      </vt:variant>
      <vt:variant>
        <vt:lpwstr>BOOK</vt:lpwstr>
      </vt:variant>
      <vt:variant>
        <vt:lpwstr/>
      </vt:variant>
      <vt:variant>
        <vt:i4>1441816</vt:i4>
      </vt:variant>
      <vt:variant>
        <vt:i4>38218</vt:i4>
      </vt:variant>
      <vt:variant>
        <vt:i4>1036</vt:i4>
      </vt:variant>
      <vt:variant>
        <vt:i4>1</vt:i4>
      </vt:variant>
      <vt:variant>
        <vt:lpwstr>VERRE détouré </vt:lpwstr>
      </vt:variant>
      <vt:variant>
        <vt:lpwstr/>
      </vt:variant>
      <vt:variant>
        <vt:i4>6619195</vt:i4>
      </vt:variant>
      <vt:variant>
        <vt:i4>38221</vt:i4>
      </vt:variant>
      <vt:variant>
        <vt:i4>1037</vt:i4>
      </vt:variant>
      <vt:variant>
        <vt:i4>1</vt:i4>
      </vt:variant>
      <vt:variant>
        <vt:lpwstr>Rohs détouré</vt:lpwstr>
      </vt:variant>
      <vt:variant>
        <vt:lpwstr/>
      </vt:variant>
      <vt:variant>
        <vt:i4>1835855</vt:i4>
      </vt:variant>
      <vt:variant>
        <vt:i4>38224</vt:i4>
      </vt:variant>
      <vt:variant>
        <vt:i4>1038</vt:i4>
      </vt:variant>
      <vt:variant>
        <vt:i4>1</vt:i4>
      </vt:variant>
      <vt:variant>
        <vt:lpwstr>Double carré</vt:lpwstr>
      </vt:variant>
      <vt:variant>
        <vt:lpwstr/>
      </vt:variant>
      <vt:variant>
        <vt:i4>5636209</vt:i4>
      </vt:variant>
      <vt:variant>
        <vt:i4>38227</vt:i4>
      </vt:variant>
      <vt:variant>
        <vt:i4>1039</vt:i4>
      </vt:variant>
      <vt:variant>
        <vt:i4>1</vt:i4>
      </vt:variant>
      <vt:variant>
        <vt:lpwstr>CLASS III</vt:lpwstr>
      </vt:variant>
      <vt:variant>
        <vt:lpwstr/>
      </vt:variant>
      <vt:variant>
        <vt:i4>7405692</vt:i4>
      </vt:variant>
      <vt:variant>
        <vt:i4>38230</vt:i4>
      </vt:variant>
      <vt:variant>
        <vt:i4>1040</vt:i4>
      </vt:variant>
      <vt:variant>
        <vt:i4>1</vt:i4>
      </vt:variant>
      <vt:variant>
        <vt:lpwstr>TRIMAN</vt:lpwstr>
      </vt:variant>
      <vt:variant>
        <vt:lpwstr/>
      </vt:variant>
      <vt:variant>
        <vt:i4>5832726</vt:i4>
      </vt:variant>
      <vt:variant>
        <vt:i4>38233</vt:i4>
      </vt:variant>
      <vt:variant>
        <vt:i4>1041</vt:i4>
      </vt:variant>
      <vt:variant>
        <vt:i4>1</vt:i4>
      </vt:variant>
      <vt:variant>
        <vt:lpwstr>9032D-XT-1-3</vt:lpwstr>
      </vt:variant>
      <vt:variant>
        <vt:lpwstr/>
      </vt:variant>
      <vt:variant>
        <vt:i4>6815803</vt:i4>
      </vt:variant>
      <vt:variant>
        <vt:i4>38236</vt:i4>
      </vt:variant>
      <vt:variant>
        <vt:i4>1042</vt:i4>
      </vt:variant>
      <vt:variant>
        <vt:i4>1</vt:i4>
      </vt:variant>
      <vt:variant>
        <vt:lpwstr>9032D-XT-3</vt:lpwstr>
      </vt:variant>
      <vt:variant>
        <vt:lpwstr/>
      </vt:variant>
      <vt:variant>
        <vt:i4>5701733</vt:i4>
      </vt:variant>
      <vt:variant>
        <vt:i4>38239</vt:i4>
      </vt:variant>
      <vt:variant>
        <vt:i4>1043</vt:i4>
      </vt:variant>
      <vt:variant>
        <vt:i4>1</vt:i4>
      </vt:variant>
      <vt:variant>
        <vt:lpwstr>9032-xt-6</vt:lpwstr>
      </vt:variant>
      <vt:variant>
        <vt:lpwstr/>
      </vt:variant>
      <vt:variant>
        <vt:i4>1747648387</vt:i4>
      </vt:variant>
      <vt:variant>
        <vt:i4>38242</vt:i4>
      </vt:variant>
      <vt:variant>
        <vt:i4>1045</vt:i4>
      </vt:variant>
      <vt:variant>
        <vt:i4>1</vt:i4>
      </vt:variant>
      <vt:variant>
        <vt:lpwstr>未标题-1</vt:lpwstr>
      </vt:variant>
      <vt:variant>
        <vt:lpwstr/>
      </vt:variant>
      <vt:variant>
        <vt:i4>6815816</vt:i4>
      </vt:variant>
      <vt:variant>
        <vt:i4>38245</vt:i4>
      </vt:variant>
      <vt:variant>
        <vt:i4>1044</vt:i4>
      </vt:variant>
      <vt:variant>
        <vt:i4>1</vt:i4>
      </vt:variant>
      <vt:variant>
        <vt:lpwstr>Detail1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RABION</dc:creator>
  <cp:lastModifiedBy>Miky As</cp:lastModifiedBy>
  <cp:revision>2</cp:revision>
  <cp:lastPrinted>2018-01-22T16:43:00Z</cp:lastPrinted>
  <dcterms:created xsi:type="dcterms:W3CDTF">2020-03-23T11:39:00Z</dcterms:created>
  <dcterms:modified xsi:type="dcterms:W3CDTF">2020-03-23T11:39:00Z</dcterms:modified>
</cp:coreProperties>
</file>